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CF1B" w14:textId="77777777" w:rsidR="0009686A" w:rsidRPr="00B1130E" w:rsidRDefault="0009686A" w:rsidP="0009686A">
      <w:pPr>
        <w:kinsoku w:val="0"/>
        <w:overflowPunct w:val="0"/>
        <w:ind w:right="697"/>
        <w:jc w:val="center"/>
        <w:rPr>
          <w:rFonts w:ascii="Times" w:hAnsi="Times" w:cs="Calibri"/>
          <w:b/>
          <w:bCs/>
          <w:sz w:val="28"/>
          <w:szCs w:val="28"/>
        </w:rPr>
      </w:pPr>
      <w:r w:rsidRPr="00B1130E">
        <w:rPr>
          <w:rFonts w:ascii="Times" w:hAnsi="Times" w:cs="Calibri"/>
          <w:b/>
          <w:bCs/>
          <w:sz w:val="28"/>
          <w:szCs w:val="28"/>
        </w:rPr>
        <w:t>COME EFFETTUARE UN PAGAMENTO TELEMATICO</w:t>
      </w:r>
    </w:p>
    <w:p w14:paraId="032A1E6C" w14:textId="77777777" w:rsidR="0009686A" w:rsidRPr="00B1130E" w:rsidRDefault="0009686A" w:rsidP="0009686A">
      <w:pPr>
        <w:kinsoku w:val="0"/>
        <w:overflowPunct w:val="0"/>
        <w:spacing w:before="6" w:line="260" w:lineRule="exact"/>
        <w:rPr>
          <w:rFonts w:ascii="Times" w:hAnsi="Times"/>
          <w:sz w:val="28"/>
          <w:szCs w:val="28"/>
        </w:rPr>
      </w:pPr>
    </w:p>
    <w:p w14:paraId="01DDC006" w14:textId="77777777" w:rsidR="0009686A" w:rsidRPr="00B1130E" w:rsidRDefault="0009686A" w:rsidP="0009686A">
      <w:pPr>
        <w:pStyle w:val="Corpotesto"/>
        <w:kinsoku w:val="0"/>
        <w:overflowPunct w:val="0"/>
        <w:spacing w:before="44"/>
        <w:ind w:left="108" w:right="5535"/>
        <w:jc w:val="both"/>
        <w:rPr>
          <w:rFonts w:ascii="Times" w:hAnsi="Times"/>
        </w:rPr>
      </w:pPr>
      <w:r w:rsidRPr="00B1130E">
        <w:rPr>
          <w:rFonts w:ascii="Times" w:hAnsi="Times"/>
        </w:rPr>
        <w:t>Di</w:t>
      </w:r>
      <w:r w:rsidRPr="00B1130E">
        <w:rPr>
          <w:rFonts w:ascii="Times" w:hAnsi="Times"/>
          <w:spacing w:val="-1"/>
        </w:rPr>
        <w:t xml:space="preserve"> </w:t>
      </w:r>
      <w:r w:rsidRPr="00B1130E">
        <w:rPr>
          <w:rFonts w:ascii="Times" w:hAnsi="Times"/>
        </w:rPr>
        <w:t>seg</w:t>
      </w:r>
      <w:r w:rsidRPr="00B1130E">
        <w:rPr>
          <w:rFonts w:ascii="Times" w:hAnsi="Times"/>
          <w:spacing w:val="-2"/>
        </w:rPr>
        <w:t>u</w:t>
      </w:r>
      <w:r w:rsidRPr="00B1130E">
        <w:rPr>
          <w:rFonts w:ascii="Times" w:hAnsi="Times"/>
        </w:rPr>
        <w:t>ito LA</w:t>
      </w:r>
      <w:r w:rsidRPr="00B1130E">
        <w:rPr>
          <w:rFonts w:ascii="Times" w:hAnsi="Times"/>
          <w:spacing w:val="-2"/>
        </w:rPr>
        <w:t xml:space="preserve"> P</w:t>
      </w:r>
      <w:r w:rsidRPr="00B1130E">
        <w:rPr>
          <w:rFonts w:ascii="Times" w:hAnsi="Times"/>
        </w:rPr>
        <w:t>RO</w:t>
      </w:r>
      <w:r w:rsidRPr="00B1130E">
        <w:rPr>
          <w:rFonts w:ascii="Times" w:hAnsi="Times"/>
          <w:spacing w:val="-2"/>
        </w:rPr>
        <w:t>C</w:t>
      </w:r>
      <w:r w:rsidRPr="00B1130E">
        <w:rPr>
          <w:rFonts w:ascii="Times" w:hAnsi="Times"/>
        </w:rPr>
        <w:t>E</w:t>
      </w:r>
      <w:r w:rsidRPr="00B1130E">
        <w:rPr>
          <w:rFonts w:ascii="Times" w:hAnsi="Times"/>
          <w:spacing w:val="-2"/>
        </w:rPr>
        <w:t>DU</w:t>
      </w:r>
      <w:r w:rsidRPr="00B1130E">
        <w:rPr>
          <w:rFonts w:ascii="Times" w:hAnsi="Times"/>
        </w:rPr>
        <w:t>RA:</w:t>
      </w:r>
    </w:p>
    <w:p w14:paraId="331C4ECB" w14:textId="77777777" w:rsidR="0009686A" w:rsidRPr="00B1130E" w:rsidRDefault="0009686A" w:rsidP="0009686A">
      <w:pPr>
        <w:kinsoku w:val="0"/>
        <w:overflowPunct w:val="0"/>
        <w:spacing w:before="9" w:line="240" w:lineRule="exact"/>
        <w:rPr>
          <w:rFonts w:ascii="Times" w:hAnsi="Times"/>
          <w:sz w:val="28"/>
          <w:szCs w:val="28"/>
        </w:rPr>
      </w:pPr>
    </w:p>
    <w:p w14:paraId="60079D74" w14:textId="77777777" w:rsidR="0009686A" w:rsidRPr="00B1130E" w:rsidRDefault="0009686A" w:rsidP="0009686A">
      <w:pPr>
        <w:numPr>
          <w:ilvl w:val="1"/>
          <w:numId w:val="3"/>
        </w:numPr>
        <w:tabs>
          <w:tab w:val="left" w:pos="461"/>
        </w:tabs>
        <w:kinsoku w:val="0"/>
        <w:overflowPunct w:val="0"/>
        <w:ind w:left="461" w:right="3403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i/>
          <w:iCs/>
          <w:sz w:val="28"/>
          <w:szCs w:val="28"/>
        </w:rPr>
        <w:t>Cli</w:t>
      </w:r>
      <w:r w:rsidRPr="00B1130E">
        <w:rPr>
          <w:rFonts w:ascii="Times" w:hAnsi="Times" w:cs="Calibri"/>
          <w:i/>
          <w:iCs/>
          <w:spacing w:val="1"/>
          <w:sz w:val="28"/>
          <w:szCs w:val="28"/>
        </w:rPr>
        <w:t>c</w:t>
      </w:r>
      <w:r w:rsidRPr="00B1130E">
        <w:rPr>
          <w:rFonts w:ascii="Times" w:hAnsi="Times" w:cs="Calibri"/>
          <w:i/>
          <w:iCs/>
          <w:sz w:val="28"/>
          <w:szCs w:val="28"/>
        </w:rPr>
        <w:t>ca</w:t>
      </w:r>
      <w:r w:rsidRPr="00B1130E">
        <w:rPr>
          <w:rFonts w:ascii="Times" w:hAnsi="Times" w:cs="Calibri"/>
          <w:i/>
          <w:iCs/>
          <w:spacing w:val="-3"/>
          <w:sz w:val="28"/>
          <w:szCs w:val="28"/>
        </w:rPr>
        <w:t>r</w:t>
      </w:r>
      <w:r w:rsidRPr="00B1130E">
        <w:rPr>
          <w:rFonts w:ascii="Times" w:hAnsi="Times" w:cs="Calibri"/>
          <w:i/>
          <w:iCs/>
          <w:sz w:val="28"/>
          <w:szCs w:val="28"/>
        </w:rPr>
        <w:t>e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su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4F81BC"/>
          <w:sz w:val="28"/>
          <w:szCs w:val="28"/>
        </w:rPr>
        <w:t>«</w:t>
      </w:r>
      <w:r w:rsidRPr="00B1130E">
        <w:rPr>
          <w:rFonts w:ascii="Times" w:hAnsi="Times" w:cs="Calibri"/>
          <w:i/>
          <w:iCs/>
          <w:color w:val="4F81BC"/>
          <w:spacing w:val="-2"/>
          <w:sz w:val="28"/>
          <w:szCs w:val="28"/>
          <w:u w:val="thick"/>
        </w:rPr>
        <w:t>A</w:t>
      </w:r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ltri</w:t>
      </w:r>
      <w:r w:rsidRPr="00B1130E">
        <w:rPr>
          <w:rFonts w:ascii="Times" w:hAnsi="Times" w:cs="Calibri"/>
          <w:i/>
          <w:iCs/>
          <w:color w:val="4F81BC"/>
          <w:spacing w:val="-2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pa</w:t>
      </w:r>
      <w:r w:rsidRPr="00B1130E">
        <w:rPr>
          <w:rFonts w:ascii="Times" w:hAnsi="Times" w:cs="Calibri"/>
          <w:i/>
          <w:iCs/>
          <w:color w:val="4F81BC"/>
          <w:spacing w:val="-2"/>
          <w:sz w:val="28"/>
          <w:szCs w:val="28"/>
          <w:u w:val="thick"/>
        </w:rPr>
        <w:t>g</w:t>
      </w:r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amenti</w:t>
      </w:r>
      <w:r w:rsidRPr="00B1130E">
        <w:rPr>
          <w:rFonts w:ascii="Times" w:hAnsi="Times" w:cs="Calibri"/>
          <w:i/>
          <w:iCs/>
          <w:color w:val="4F81BC"/>
          <w:sz w:val="28"/>
          <w:szCs w:val="28"/>
        </w:rPr>
        <w:t>»</w:t>
      </w:r>
      <w:r w:rsidRPr="00B1130E">
        <w:rPr>
          <w:rFonts w:ascii="Times" w:hAnsi="Times" w:cs="Calibri"/>
          <w:i/>
          <w:iCs/>
          <w:color w:val="4F81BC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in</w:t>
      </w:r>
      <w:r w:rsidRPr="00B1130E">
        <w:rPr>
          <w:rFonts w:ascii="Times" w:hAnsi="Times" w:cs="Calibri"/>
          <w:i/>
          <w:i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fon</w:t>
      </w:r>
      <w:r w:rsidRPr="00B1130E">
        <w:rPr>
          <w:rFonts w:ascii="Times" w:hAnsi="Times" w:cs="Calibri"/>
          <w:i/>
          <w:iCs/>
          <w:color w:val="000000"/>
          <w:spacing w:val="-3"/>
          <w:sz w:val="28"/>
          <w:szCs w:val="28"/>
        </w:rPr>
        <w:t>d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i/>
          <w:i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alla</w:t>
      </w:r>
      <w:r w:rsidRPr="00B1130E">
        <w:rPr>
          <w:rFonts w:ascii="Times" w:hAnsi="Times" w:cs="Calibri"/>
          <w:i/>
          <w:iCs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pa</w:t>
      </w:r>
      <w:r w:rsidRPr="00B1130E">
        <w:rPr>
          <w:rFonts w:ascii="Times" w:hAnsi="Times" w:cs="Calibri"/>
          <w:i/>
          <w:iCs/>
          <w:color w:val="000000"/>
          <w:spacing w:val="-2"/>
          <w:sz w:val="28"/>
          <w:szCs w:val="28"/>
        </w:rPr>
        <w:t>g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ina.</w:t>
      </w:r>
    </w:p>
    <w:p w14:paraId="1F3049ED" w14:textId="77777777" w:rsidR="0009686A" w:rsidRPr="00B1130E" w:rsidRDefault="0009686A" w:rsidP="0009686A">
      <w:pPr>
        <w:numPr>
          <w:ilvl w:val="1"/>
          <w:numId w:val="3"/>
        </w:numPr>
        <w:tabs>
          <w:tab w:val="left" w:pos="461"/>
        </w:tabs>
        <w:kinsoku w:val="0"/>
        <w:overflowPunct w:val="0"/>
        <w:spacing w:before="52"/>
        <w:ind w:left="461" w:right="3082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i/>
          <w:iCs/>
          <w:sz w:val="28"/>
          <w:szCs w:val="28"/>
        </w:rPr>
        <w:t>Cli</w:t>
      </w:r>
      <w:r w:rsidRPr="00B1130E">
        <w:rPr>
          <w:rFonts w:ascii="Times" w:hAnsi="Times" w:cs="Calibri"/>
          <w:i/>
          <w:iCs/>
          <w:spacing w:val="1"/>
          <w:sz w:val="28"/>
          <w:szCs w:val="28"/>
        </w:rPr>
        <w:t>c</w:t>
      </w:r>
      <w:r w:rsidRPr="00B1130E">
        <w:rPr>
          <w:rFonts w:ascii="Times" w:hAnsi="Times" w:cs="Calibri"/>
          <w:i/>
          <w:iCs/>
          <w:sz w:val="28"/>
          <w:szCs w:val="28"/>
        </w:rPr>
        <w:t>ca</w:t>
      </w:r>
      <w:r w:rsidRPr="00B1130E">
        <w:rPr>
          <w:rFonts w:ascii="Times" w:hAnsi="Times" w:cs="Calibri"/>
          <w:i/>
          <w:iCs/>
          <w:spacing w:val="-3"/>
          <w:sz w:val="28"/>
          <w:szCs w:val="28"/>
        </w:rPr>
        <w:t>r</w:t>
      </w:r>
      <w:r w:rsidRPr="00B1130E">
        <w:rPr>
          <w:rFonts w:ascii="Times" w:hAnsi="Times" w:cs="Calibri"/>
          <w:i/>
          <w:iCs/>
          <w:sz w:val="28"/>
          <w:szCs w:val="28"/>
        </w:rPr>
        <w:t>e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su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4F81BC"/>
          <w:sz w:val="28"/>
          <w:szCs w:val="28"/>
        </w:rPr>
        <w:t>«</w:t>
      </w:r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+</w:t>
      </w:r>
      <w:r w:rsidRPr="00B1130E">
        <w:rPr>
          <w:rFonts w:ascii="Times" w:hAnsi="Times" w:cs="Calibri"/>
          <w:i/>
          <w:iCs/>
          <w:color w:val="4F81BC"/>
          <w:spacing w:val="-2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i/>
          <w:iCs/>
          <w:color w:val="4F81BC"/>
          <w:spacing w:val="-1"/>
          <w:sz w:val="28"/>
          <w:szCs w:val="28"/>
          <w:u w:val="thick"/>
        </w:rPr>
        <w:t>N</w:t>
      </w:r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uovo</w:t>
      </w:r>
      <w:r w:rsidRPr="00B1130E">
        <w:rPr>
          <w:rFonts w:ascii="Times" w:hAnsi="Times" w:cs="Calibri"/>
          <w:i/>
          <w:iCs/>
          <w:color w:val="4F81BC"/>
          <w:spacing w:val="-3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pa</w:t>
      </w:r>
      <w:r w:rsidRPr="00B1130E">
        <w:rPr>
          <w:rFonts w:ascii="Times" w:hAnsi="Times" w:cs="Calibri"/>
          <w:i/>
          <w:iCs/>
          <w:color w:val="4F81BC"/>
          <w:spacing w:val="-2"/>
          <w:sz w:val="28"/>
          <w:szCs w:val="28"/>
          <w:u w:val="thick"/>
        </w:rPr>
        <w:t>g</w:t>
      </w:r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amento</w:t>
      </w:r>
      <w:r w:rsidRPr="00B1130E">
        <w:rPr>
          <w:rFonts w:ascii="Times" w:hAnsi="Times" w:cs="Calibri"/>
          <w:i/>
          <w:iCs/>
          <w:color w:val="4F81BC"/>
          <w:sz w:val="28"/>
          <w:szCs w:val="28"/>
        </w:rPr>
        <w:t>»</w:t>
      </w:r>
      <w:r w:rsidRPr="00B1130E">
        <w:rPr>
          <w:rFonts w:ascii="Times" w:hAnsi="Times" w:cs="Calibri"/>
          <w:i/>
          <w:iCs/>
          <w:color w:val="4F81BC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in</w:t>
      </w:r>
      <w:r w:rsidRPr="00B1130E">
        <w:rPr>
          <w:rFonts w:ascii="Times" w:hAnsi="Times" w:cs="Calibri"/>
          <w:i/>
          <w:i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al</w:t>
      </w:r>
      <w:r w:rsidRPr="00B1130E">
        <w:rPr>
          <w:rFonts w:ascii="Times" w:hAnsi="Times" w:cs="Calibri"/>
          <w:i/>
          <w:iCs/>
          <w:color w:val="000000"/>
          <w:spacing w:val="-3"/>
          <w:sz w:val="28"/>
          <w:szCs w:val="28"/>
        </w:rPr>
        <w:t>t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i/>
          <w:i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alla</w:t>
      </w:r>
      <w:r w:rsidRPr="00B1130E">
        <w:rPr>
          <w:rFonts w:ascii="Times" w:hAnsi="Times" w:cs="Calibri"/>
          <w:i/>
          <w:iCs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pa</w:t>
      </w:r>
      <w:r w:rsidRPr="00B1130E">
        <w:rPr>
          <w:rFonts w:ascii="Times" w:hAnsi="Times" w:cs="Calibri"/>
          <w:i/>
          <w:iCs/>
          <w:color w:val="000000"/>
          <w:spacing w:val="-2"/>
          <w:sz w:val="28"/>
          <w:szCs w:val="28"/>
        </w:rPr>
        <w:t>g</w:t>
      </w:r>
      <w:r w:rsidRPr="00B1130E">
        <w:rPr>
          <w:rFonts w:ascii="Times" w:hAnsi="Times" w:cs="Calibri"/>
          <w:i/>
          <w:iCs/>
          <w:color w:val="000000"/>
          <w:sz w:val="28"/>
          <w:szCs w:val="28"/>
        </w:rPr>
        <w:t>ina.</w:t>
      </w:r>
    </w:p>
    <w:p w14:paraId="1A90DA53" w14:textId="77777777" w:rsidR="0009686A" w:rsidRPr="00B1130E" w:rsidRDefault="0009686A" w:rsidP="0009686A">
      <w:pPr>
        <w:kinsoku w:val="0"/>
        <w:overflowPunct w:val="0"/>
        <w:spacing w:line="200" w:lineRule="exact"/>
        <w:rPr>
          <w:rFonts w:ascii="Times" w:hAnsi="Times"/>
          <w:sz w:val="28"/>
          <w:szCs w:val="28"/>
        </w:rPr>
      </w:pPr>
    </w:p>
    <w:p w14:paraId="421451BB" w14:textId="77777777" w:rsidR="0009686A" w:rsidRPr="00B1130E" w:rsidRDefault="0009686A" w:rsidP="0009686A">
      <w:pPr>
        <w:kinsoku w:val="0"/>
        <w:overflowPunct w:val="0"/>
        <w:spacing w:before="5" w:line="240" w:lineRule="exact"/>
        <w:rPr>
          <w:rFonts w:ascii="Times" w:hAnsi="Times"/>
          <w:sz w:val="28"/>
          <w:szCs w:val="28"/>
        </w:rPr>
      </w:pPr>
    </w:p>
    <w:p w14:paraId="209059E3" w14:textId="77777777" w:rsidR="0009686A" w:rsidRPr="00B1130E" w:rsidRDefault="0009686A" w:rsidP="0009686A">
      <w:pPr>
        <w:pStyle w:val="Corpotesto"/>
        <w:kinsoku w:val="0"/>
        <w:overflowPunct w:val="0"/>
        <w:spacing w:line="274" w:lineRule="auto"/>
        <w:ind w:left="108" w:right="120"/>
        <w:rPr>
          <w:rFonts w:ascii="Times" w:hAnsi="Times"/>
          <w:color w:val="000000"/>
        </w:rPr>
      </w:pPr>
      <w:r w:rsidRPr="00B1130E">
        <w:rPr>
          <w:rFonts w:ascii="Times" w:hAnsi="Times"/>
        </w:rPr>
        <w:t>Si</w:t>
      </w:r>
      <w:r w:rsidRPr="00B1130E">
        <w:rPr>
          <w:rFonts w:ascii="Times" w:hAnsi="Times"/>
          <w:spacing w:val="20"/>
        </w:rPr>
        <w:t xml:space="preserve"> </w:t>
      </w:r>
      <w:r w:rsidRPr="00B1130E">
        <w:rPr>
          <w:rFonts w:ascii="Times" w:hAnsi="Times"/>
        </w:rPr>
        <w:t>a</w:t>
      </w:r>
      <w:r w:rsidRPr="00B1130E">
        <w:rPr>
          <w:rFonts w:ascii="Times" w:hAnsi="Times"/>
          <w:spacing w:val="-2"/>
        </w:rPr>
        <w:t>p</w:t>
      </w:r>
      <w:r w:rsidRPr="00B1130E">
        <w:rPr>
          <w:rFonts w:ascii="Times" w:hAnsi="Times"/>
        </w:rPr>
        <w:t>ri</w:t>
      </w:r>
      <w:r w:rsidRPr="00B1130E">
        <w:rPr>
          <w:rFonts w:ascii="Times" w:hAnsi="Times"/>
          <w:spacing w:val="1"/>
        </w:rPr>
        <w:t>r</w:t>
      </w:r>
      <w:r w:rsidRPr="00B1130E">
        <w:rPr>
          <w:rFonts w:ascii="Times" w:hAnsi="Times"/>
        </w:rPr>
        <w:t>à</w:t>
      </w:r>
      <w:r w:rsidRPr="00B1130E">
        <w:rPr>
          <w:rFonts w:ascii="Times" w:hAnsi="Times"/>
          <w:spacing w:val="20"/>
        </w:rPr>
        <w:t xml:space="preserve"> </w:t>
      </w:r>
      <w:r w:rsidRPr="00B1130E">
        <w:rPr>
          <w:rFonts w:ascii="Times" w:hAnsi="Times"/>
        </w:rPr>
        <w:t>la</w:t>
      </w:r>
      <w:r w:rsidRPr="00B1130E">
        <w:rPr>
          <w:rFonts w:ascii="Times" w:hAnsi="Times"/>
          <w:spacing w:val="18"/>
        </w:rPr>
        <w:t xml:space="preserve"> </w:t>
      </w:r>
      <w:r w:rsidRPr="00B1130E">
        <w:rPr>
          <w:rFonts w:ascii="Times" w:hAnsi="Times"/>
        </w:rPr>
        <w:t>seg</w:t>
      </w:r>
      <w:r w:rsidRPr="00B1130E">
        <w:rPr>
          <w:rFonts w:ascii="Times" w:hAnsi="Times"/>
          <w:spacing w:val="-2"/>
        </w:rPr>
        <w:t>u</w:t>
      </w:r>
      <w:r w:rsidRPr="00B1130E">
        <w:rPr>
          <w:rFonts w:ascii="Times" w:hAnsi="Times"/>
        </w:rPr>
        <w:t>e</w:t>
      </w:r>
      <w:r w:rsidRPr="00B1130E">
        <w:rPr>
          <w:rFonts w:ascii="Times" w:hAnsi="Times"/>
          <w:spacing w:val="-2"/>
        </w:rPr>
        <w:t>n</w:t>
      </w:r>
      <w:r w:rsidRPr="00B1130E">
        <w:rPr>
          <w:rFonts w:ascii="Times" w:hAnsi="Times"/>
        </w:rPr>
        <w:t>te</w:t>
      </w:r>
      <w:r w:rsidRPr="00B1130E">
        <w:rPr>
          <w:rFonts w:ascii="Times" w:hAnsi="Times"/>
          <w:spacing w:val="19"/>
        </w:rPr>
        <w:t xml:space="preserve"> </w:t>
      </w:r>
      <w:r w:rsidRPr="00B1130E">
        <w:rPr>
          <w:rFonts w:ascii="Times" w:hAnsi="Times"/>
          <w:spacing w:val="-2"/>
        </w:rPr>
        <w:t>p</w:t>
      </w:r>
      <w:r w:rsidRPr="00B1130E">
        <w:rPr>
          <w:rFonts w:ascii="Times" w:hAnsi="Times"/>
        </w:rPr>
        <w:t>agi</w:t>
      </w:r>
      <w:r w:rsidRPr="00B1130E">
        <w:rPr>
          <w:rFonts w:ascii="Times" w:hAnsi="Times"/>
          <w:spacing w:val="-1"/>
        </w:rPr>
        <w:t>n</w:t>
      </w:r>
      <w:r w:rsidRPr="00B1130E">
        <w:rPr>
          <w:rFonts w:ascii="Times" w:hAnsi="Times"/>
        </w:rPr>
        <w:t>a:</w:t>
      </w:r>
      <w:r w:rsidRPr="00B1130E">
        <w:rPr>
          <w:rFonts w:ascii="Times" w:hAnsi="Times"/>
          <w:spacing w:val="22"/>
        </w:rPr>
        <w:t xml:space="preserve"> </w:t>
      </w:r>
      <w:r w:rsidRPr="00B1130E">
        <w:rPr>
          <w:rFonts w:ascii="Times" w:hAnsi="Times"/>
          <w:color w:val="4F81BC"/>
          <w:spacing w:val="-1"/>
        </w:rPr>
        <w:t>P</w:t>
      </w:r>
      <w:r w:rsidRPr="00B1130E">
        <w:rPr>
          <w:rFonts w:ascii="Times" w:hAnsi="Times"/>
          <w:color w:val="4F81BC"/>
        </w:rPr>
        <w:t>A</w:t>
      </w:r>
      <w:r w:rsidRPr="00B1130E">
        <w:rPr>
          <w:rFonts w:ascii="Times" w:hAnsi="Times"/>
          <w:color w:val="4F81BC"/>
          <w:spacing w:val="1"/>
        </w:rPr>
        <w:t>G</w:t>
      </w:r>
      <w:r w:rsidRPr="00B1130E">
        <w:rPr>
          <w:rFonts w:ascii="Times" w:hAnsi="Times"/>
          <w:color w:val="4F81BC"/>
        </w:rPr>
        <w:t>AM</w:t>
      </w:r>
      <w:r w:rsidRPr="00B1130E">
        <w:rPr>
          <w:rFonts w:ascii="Times" w:hAnsi="Times"/>
          <w:color w:val="4F81BC"/>
          <w:spacing w:val="-2"/>
        </w:rPr>
        <w:t>E</w:t>
      </w:r>
      <w:r w:rsidRPr="00B1130E">
        <w:rPr>
          <w:rFonts w:ascii="Times" w:hAnsi="Times"/>
          <w:color w:val="4F81BC"/>
          <w:spacing w:val="1"/>
        </w:rPr>
        <w:t>N</w:t>
      </w:r>
      <w:r w:rsidRPr="00B1130E">
        <w:rPr>
          <w:rFonts w:ascii="Times" w:hAnsi="Times"/>
          <w:color w:val="4F81BC"/>
        </w:rPr>
        <w:t>TI</w:t>
      </w:r>
      <w:r w:rsidRPr="00B1130E">
        <w:rPr>
          <w:rFonts w:ascii="Times" w:hAnsi="Times"/>
          <w:color w:val="4F81BC"/>
          <w:spacing w:val="19"/>
        </w:rPr>
        <w:t xml:space="preserve"> </w:t>
      </w:r>
      <w:r w:rsidRPr="00B1130E">
        <w:rPr>
          <w:rFonts w:ascii="Times" w:hAnsi="Times"/>
          <w:color w:val="4F81BC"/>
          <w:spacing w:val="-2"/>
        </w:rPr>
        <w:t>O</w:t>
      </w:r>
      <w:r w:rsidRPr="00B1130E">
        <w:rPr>
          <w:rFonts w:ascii="Times" w:hAnsi="Times"/>
          <w:color w:val="4F81BC"/>
          <w:spacing w:val="1"/>
        </w:rPr>
        <w:t>N</w:t>
      </w:r>
      <w:r w:rsidRPr="00B1130E">
        <w:rPr>
          <w:rFonts w:ascii="Times" w:hAnsi="Times"/>
          <w:color w:val="4F81BC"/>
        </w:rPr>
        <w:t>L</w:t>
      </w:r>
      <w:r w:rsidRPr="00B1130E">
        <w:rPr>
          <w:rFonts w:ascii="Times" w:hAnsi="Times"/>
          <w:color w:val="4F81BC"/>
          <w:spacing w:val="-2"/>
        </w:rPr>
        <w:t>I</w:t>
      </w:r>
      <w:r w:rsidRPr="00B1130E">
        <w:rPr>
          <w:rFonts w:ascii="Times" w:hAnsi="Times"/>
          <w:color w:val="4F81BC"/>
          <w:spacing w:val="1"/>
        </w:rPr>
        <w:t>N</w:t>
      </w:r>
      <w:r w:rsidRPr="00B1130E">
        <w:rPr>
          <w:rFonts w:ascii="Times" w:hAnsi="Times"/>
          <w:color w:val="4F81BC"/>
        </w:rPr>
        <w:t>E</w:t>
      </w:r>
      <w:r w:rsidRPr="00B1130E">
        <w:rPr>
          <w:rFonts w:ascii="Times" w:hAnsi="Times"/>
          <w:color w:val="4F81BC"/>
          <w:spacing w:val="20"/>
        </w:rPr>
        <w:t xml:space="preserve"> </w:t>
      </w:r>
      <w:r w:rsidRPr="00B1130E">
        <w:rPr>
          <w:rFonts w:ascii="Times" w:hAnsi="Times"/>
          <w:color w:val="4F81BC"/>
          <w:spacing w:val="1"/>
        </w:rPr>
        <w:t>N</w:t>
      </w:r>
      <w:r w:rsidRPr="00B1130E">
        <w:rPr>
          <w:rFonts w:ascii="Times" w:hAnsi="Times"/>
          <w:color w:val="4F81BC"/>
          <w:spacing w:val="-2"/>
        </w:rPr>
        <w:t>uo</w:t>
      </w:r>
      <w:r w:rsidRPr="00B1130E">
        <w:rPr>
          <w:rFonts w:ascii="Times" w:hAnsi="Times"/>
          <w:color w:val="4F81BC"/>
        </w:rPr>
        <w:t>va</w:t>
      </w:r>
      <w:r w:rsidRPr="00B1130E">
        <w:rPr>
          <w:rFonts w:ascii="Times" w:hAnsi="Times"/>
          <w:color w:val="4F81BC"/>
          <w:spacing w:val="20"/>
        </w:rPr>
        <w:t xml:space="preserve"> </w:t>
      </w:r>
      <w:r w:rsidRPr="00B1130E">
        <w:rPr>
          <w:rFonts w:ascii="Times" w:hAnsi="Times"/>
          <w:color w:val="4F81BC"/>
        </w:rPr>
        <w:t>ric</w:t>
      </w:r>
      <w:r w:rsidRPr="00B1130E">
        <w:rPr>
          <w:rFonts w:ascii="Times" w:hAnsi="Times"/>
          <w:color w:val="4F81BC"/>
          <w:spacing w:val="-2"/>
        </w:rPr>
        <w:t>h</w:t>
      </w:r>
      <w:r w:rsidRPr="00B1130E">
        <w:rPr>
          <w:rFonts w:ascii="Times" w:hAnsi="Times"/>
          <w:color w:val="4F81BC"/>
        </w:rPr>
        <w:t>i</w:t>
      </w:r>
      <w:r w:rsidRPr="00B1130E">
        <w:rPr>
          <w:rFonts w:ascii="Times" w:hAnsi="Times"/>
          <w:color w:val="4F81BC"/>
          <w:spacing w:val="-3"/>
        </w:rPr>
        <w:t>e</w:t>
      </w:r>
      <w:r w:rsidRPr="00B1130E">
        <w:rPr>
          <w:rFonts w:ascii="Times" w:hAnsi="Times"/>
          <w:color w:val="4F81BC"/>
        </w:rPr>
        <w:t>sta</w:t>
      </w:r>
      <w:r w:rsidRPr="00B1130E">
        <w:rPr>
          <w:rFonts w:ascii="Times" w:hAnsi="Times"/>
          <w:color w:val="4F81BC"/>
          <w:spacing w:val="20"/>
        </w:rPr>
        <w:t xml:space="preserve"> </w:t>
      </w:r>
      <w:r w:rsidRPr="00B1130E">
        <w:rPr>
          <w:rFonts w:ascii="Times" w:hAnsi="Times"/>
          <w:color w:val="4F81BC"/>
          <w:spacing w:val="-2"/>
        </w:rPr>
        <w:t>p</w:t>
      </w:r>
      <w:r w:rsidRPr="00B1130E">
        <w:rPr>
          <w:rFonts w:ascii="Times" w:hAnsi="Times"/>
          <w:color w:val="4F81BC"/>
        </w:rPr>
        <w:t>aga</w:t>
      </w:r>
      <w:r w:rsidRPr="00B1130E">
        <w:rPr>
          <w:rFonts w:ascii="Times" w:hAnsi="Times"/>
          <w:color w:val="4F81BC"/>
          <w:spacing w:val="-2"/>
        </w:rPr>
        <w:t>m</w:t>
      </w:r>
      <w:r w:rsidRPr="00B1130E">
        <w:rPr>
          <w:rFonts w:ascii="Times" w:hAnsi="Times"/>
          <w:color w:val="4F81BC"/>
        </w:rPr>
        <w:t>e</w:t>
      </w:r>
      <w:r w:rsidRPr="00B1130E">
        <w:rPr>
          <w:rFonts w:ascii="Times" w:hAnsi="Times"/>
          <w:color w:val="4F81BC"/>
          <w:spacing w:val="-2"/>
        </w:rPr>
        <w:t>n</w:t>
      </w:r>
      <w:r w:rsidRPr="00B1130E">
        <w:rPr>
          <w:rFonts w:ascii="Times" w:hAnsi="Times"/>
          <w:color w:val="4F81BC"/>
        </w:rPr>
        <w:t>t</w:t>
      </w:r>
      <w:r w:rsidRPr="00B1130E">
        <w:rPr>
          <w:rFonts w:ascii="Times" w:hAnsi="Times"/>
          <w:color w:val="4F81BC"/>
          <w:spacing w:val="3"/>
        </w:rPr>
        <w:t>o</w:t>
      </w:r>
      <w:r w:rsidRPr="00B1130E">
        <w:rPr>
          <w:rFonts w:ascii="Times" w:hAnsi="Times"/>
          <w:color w:val="1F487C"/>
        </w:rPr>
        <w:t>,</w:t>
      </w:r>
      <w:r w:rsidRPr="00B1130E">
        <w:rPr>
          <w:rFonts w:ascii="Times" w:hAnsi="Times"/>
          <w:color w:val="1F487C"/>
          <w:spacing w:val="20"/>
        </w:rPr>
        <w:t xml:space="preserve"> </w:t>
      </w:r>
      <w:r w:rsidRPr="00B1130E">
        <w:rPr>
          <w:rFonts w:ascii="Times" w:hAnsi="Times"/>
          <w:color w:val="000000"/>
        </w:rPr>
        <w:t xml:space="preserve">in </w:t>
      </w:r>
      <w:r w:rsidRPr="00B1130E">
        <w:rPr>
          <w:rFonts w:ascii="Times" w:hAnsi="Times"/>
          <w:color w:val="000000"/>
          <w:spacing w:val="-2"/>
        </w:rPr>
        <w:t>cu</w:t>
      </w:r>
      <w:r w:rsidRPr="00B1130E">
        <w:rPr>
          <w:rFonts w:ascii="Times" w:hAnsi="Times"/>
          <w:color w:val="000000"/>
        </w:rPr>
        <w:t>i</w:t>
      </w:r>
      <w:r w:rsidRPr="00B1130E">
        <w:rPr>
          <w:rFonts w:ascii="Times" w:hAnsi="Times"/>
          <w:color w:val="000000"/>
          <w:spacing w:val="-1"/>
        </w:rPr>
        <w:t xml:space="preserve"> </w:t>
      </w:r>
      <w:r w:rsidRPr="00B1130E">
        <w:rPr>
          <w:rFonts w:ascii="Times" w:hAnsi="Times"/>
          <w:color w:val="000000"/>
        </w:rPr>
        <w:t xml:space="preserve">si </w:t>
      </w:r>
      <w:r w:rsidRPr="00B1130E">
        <w:rPr>
          <w:rFonts w:ascii="Times" w:hAnsi="Times"/>
          <w:color w:val="000000"/>
          <w:spacing w:val="-2"/>
        </w:rPr>
        <w:t>d</w:t>
      </w:r>
      <w:r w:rsidRPr="00B1130E">
        <w:rPr>
          <w:rFonts w:ascii="Times" w:hAnsi="Times"/>
          <w:color w:val="000000"/>
        </w:rPr>
        <w:t>ovran</w:t>
      </w:r>
      <w:r w:rsidRPr="00B1130E">
        <w:rPr>
          <w:rFonts w:ascii="Times" w:hAnsi="Times"/>
          <w:color w:val="000000"/>
          <w:spacing w:val="-2"/>
        </w:rPr>
        <w:t>n</w:t>
      </w:r>
      <w:r w:rsidRPr="00B1130E">
        <w:rPr>
          <w:rFonts w:ascii="Times" w:hAnsi="Times"/>
          <w:color w:val="000000"/>
        </w:rPr>
        <w:t>o i</w:t>
      </w:r>
      <w:r w:rsidRPr="00B1130E">
        <w:rPr>
          <w:rFonts w:ascii="Times" w:hAnsi="Times"/>
          <w:color w:val="000000"/>
          <w:spacing w:val="-2"/>
        </w:rPr>
        <w:t>n</w:t>
      </w:r>
      <w:r w:rsidRPr="00B1130E">
        <w:rPr>
          <w:rFonts w:ascii="Times" w:hAnsi="Times"/>
          <w:color w:val="000000"/>
        </w:rPr>
        <w:t>ser</w:t>
      </w:r>
      <w:r w:rsidRPr="00B1130E">
        <w:rPr>
          <w:rFonts w:ascii="Times" w:hAnsi="Times"/>
          <w:color w:val="000000"/>
          <w:spacing w:val="-2"/>
        </w:rPr>
        <w:t>i</w:t>
      </w:r>
      <w:r w:rsidRPr="00B1130E">
        <w:rPr>
          <w:rFonts w:ascii="Times" w:hAnsi="Times"/>
          <w:color w:val="000000"/>
        </w:rPr>
        <w:t>re</w:t>
      </w:r>
      <w:r w:rsidRPr="00B1130E">
        <w:rPr>
          <w:rFonts w:ascii="Times" w:hAnsi="Times"/>
          <w:color w:val="000000"/>
          <w:spacing w:val="-1"/>
        </w:rPr>
        <w:t xml:space="preserve"> </w:t>
      </w:r>
      <w:r w:rsidRPr="00B1130E">
        <w:rPr>
          <w:rFonts w:ascii="Times" w:hAnsi="Times"/>
          <w:color w:val="000000"/>
        </w:rPr>
        <w:t>i</w:t>
      </w:r>
      <w:r w:rsidRPr="00B1130E">
        <w:rPr>
          <w:rFonts w:ascii="Times" w:hAnsi="Times"/>
          <w:color w:val="000000"/>
          <w:spacing w:val="-1"/>
        </w:rPr>
        <w:t xml:space="preserve"> </w:t>
      </w:r>
      <w:r w:rsidRPr="00B1130E">
        <w:rPr>
          <w:rFonts w:ascii="Times" w:hAnsi="Times"/>
          <w:color w:val="000000"/>
        </w:rPr>
        <w:t>seg</w:t>
      </w:r>
      <w:r w:rsidRPr="00B1130E">
        <w:rPr>
          <w:rFonts w:ascii="Times" w:hAnsi="Times"/>
          <w:color w:val="000000"/>
          <w:spacing w:val="-2"/>
        </w:rPr>
        <w:t>u</w:t>
      </w:r>
      <w:r w:rsidRPr="00B1130E">
        <w:rPr>
          <w:rFonts w:ascii="Times" w:hAnsi="Times"/>
          <w:color w:val="000000"/>
        </w:rPr>
        <w:t>e</w:t>
      </w:r>
      <w:r w:rsidRPr="00B1130E">
        <w:rPr>
          <w:rFonts w:ascii="Times" w:hAnsi="Times"/>
          <w:color w:val="000000"/>
          <w:spacing w:val="-2"/>
        </w:rPr>
        <w:t>n</w:t>
      </w:r>
      <w:r w:rsidRPr="00B1130E">
        <w:rPr>
          <w:rFonts w:ascii="Times" w:hAnsi="Times"/>
          <w:color w:val="000000"/>
        </w:rPr>
        <w:t>ti</w:t>
      </w:r>
      <w:r w:rsidRPr="00B1130E">
        <w:rPr>
          <w:rFonts w:ascii="Times" w:hAnsi="Times"/>
          <w:color w:val="000000"/>
          <w:spacing w:val="-2"/>
        </w:rPr>
        <w:t xml:space="preserve"> d</w:t>
      </w:r>
      <w:r w:rsidRPr="00B1130E">
        <w:rPr>
          <w:rFonts w:ascii="Times" w:hAnsi="Times"/>
          <w:color w:val="000000"/>
        </w:rPr>
        <w:t>ati:</w:t>
      </w:r>
    </w:p>
    <w:p w14:paraId="5CD522F8" w14:textId="77777777" w:rsidR="0009686A" w:rsidRPr="00B1130E" w:rsidRDefault="0009686A" w:rsidP="0009686A">
      <w:pPr>
        <w:pStyle w:val="Corpotesto"/>
        <w:numPr>
          <w:ilvl w:val="0"/>
          <w:numId w:val="2"/>
        </w:numPr>
        <w:tabs>
          <w:tab w:val="left" w:pos="432"/>
        </w:tabs>
        <w:kinsoku w:val="0"/>
        <w:overflowPunct w:val="0"/>
        <w:spacing w:before="2"/>
        <w:ind w:right="117" w:firstLine="0"/>
        <w:rPr>
          <w:rFonts w:ascii="Times" w:hAnsi="Times"/>
          <w:color w:val="000000"/>
        </w:rPr>
      </w:pP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lic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are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</w:rPr>
        <w:t>la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nd</w:t>
      </w:r>
      <w:r w:rsidRPr="00B1130E">
        <w:rPr>
          <w:rFonts w:ascii="Times" w:hAnsi="Times"/>
          <w:color w:val="18181A"/>
        </w:rPr>
        <w:t>ina</w:t>
      </w:r>
      <w:r w:rsidRPr="00B1130E">
        <w:rPr>
          <w:rFonts w:ascii="Times" w:hAnsi="Times"/>
          <w:color w:val="18181A"/>
          <w:spacing w:val="35"/>
        </w:rPr>
        <w:t xml:space="preserve"> </w:t>
      </w:r>
      <w:r w:rsidRPr="00B1130E">
        <w:rPr>
          <w:rFonts w:ascii="Times" w:hAnsi="Times"/>
          <w:b/>
          <w:bCs/>
          <w:color w:val="18181A"/>
        </w:rPr>
        <w:t>Ti</w:t>
      </w:r>
      <w:r w:rsidRPr="00B1130E">
        <w:rPr>
          <w:rFonts w:ascii="Times" w:hAnsi="Times"/>
          <w:b/>
          <w:bCs/>
          <w:color w:val="18181A"/>
          <w:spacing w:val="-1"/>
        </w:rPr>
        <w:t>p</w:t>
      </w:r>
      <w:r w:rsidRPr="00B1130E">
        <w:rPr>
          <w:rFonts w:ascii="Times" w:hAnsi="Times"/>
          <w:b/>
          <w:bCs/>
          <w:color w:val="18181A"/>
        </w:rPr>
        <w:t>olog</w:t>
      </w:r>
      <w:r w:rsidRPr="00B1130E">
        <w:rPr>
          <w:rFonts w:ascii="Times" w:hAnsi="Times"/>
          <w:b/>
          <w:bCs/>
          <w:color w:val="18181A"/>
          <w:spacing w:val="-2"/>
        </w:rPr>
        <w:t>i</w:t>
      </w:r>
      <w:r w:rsidRPr="00B1130E">
        <w:rPr>
          <w:rFonts w:ascii="Times" w:hAnsi="Times"/>
          <w:b/>
          <w:bCs/>
          <w:color w:val="18181A"/>
        </w:rPr>
        <w:t>a*</w:t>
      </w:r>
      <w:r w:rsidRPr="00B1130E">
        <w:rPr>
          <w:rFonts w:ascii="Times" w:hAnsi="Times"/>
          <w:b/>
          <w:bCs/>
          <w:color w:val="18181A"/>
          <w:spacing w:val="35"/>
        </w:rPr>
        <w:t xml:space="preserve"> 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</w:rPr>
        <w:t>s</w:t>
      </w:r>
      <w:r w:rsidRPr="00B1130E">
        <w:rPr>
          <w:rFonts w:ascii="Times" w:hAnsi="Times"/>
          <w:color w:val="18181A"/>
          <w:spacing w:val="-3"/>
        </w:rPr>
        <w:t>e</w:t>
      </w:r>
      <w:r w:rsidRPr="00B1130E">
        <w:rPr>
          <w:rFonts w:ascii="Times" w:hAnsi="Times"/>
          <w:color w:val="18181A"/>
        </w:rPr>
        <w:t>le</w:t>
      </w:r>
      <w:r w:rsidRPr="00B1130E">
        <w:rPr>
          <w:rFonts w:ascii="Times" w:hAnsi="Times"/>
          <w:color w:val="18181A"/>
          <w:spacing w:val="-1"/>
        </w:rPr>
        <w:t>z</w:t>
      </w:r>
      <w:r w:rsidRPr="00B1130E">
        <w:rPr>
          <w:rFonts w:ascii="Times" w:hAnsi="Times"/>
          <w:color w:val="18181A"/>
          <w:spacing w:val="-3"/>
        </w:rPr>
        <w:t>i</w:t>
      </w:r>
      <w:r w:rsidRPr="00B1130E">
        <w:rPr>
          <w:rFonts w:ascii="Times" w:hAnsi="Times"/>
          <w:color w:val="18181A"/>
        </w:rPr>
        <w:t>onare</w:t>
      </w:r>
      <w:r w:rsidRPr="00B1130E">
        <w:rPr>
          <w:rFonts w:ascii="Times" w:hAnsi="Times"/>
          <w:color w:val="18181A"/>
          <w:spacing w:val="33"/>
        </w:rPr>
        <w:t xml:space="preserve"> </w:t>
      </w:r>
      <w:r w:rsidRPr="00B1130E">
        <w:rPr>
          <w:rFonts w:ascii="Times" w:hAnsi="Times"/>
          <w:color w:val="18181A"/>
        </w:rPr>
        <w:t>il</w:t>
      </w:r>
      <w:r w:rsidRPr="00B1130E">
        <w:rPr>
          <w:rFonts w:ascii="Times" w:hAnsi="Times"/>
          <w:color w:val="18181A"/>
          <w:spacing w:val="32"/>
        </w:rPr>
        <w:t xml:space="preserve"> </w:t>
      </w:r>
      <w:r w:rsidRPr="00B1130E">
        <w:rPr>
          <w:rFonts w:ascii="Times" w:hAnsi="Times"/>
          <w:color w:val="18181A"/>
        </w:rPr>
        <w:t>ti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3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2"/>
        </w:rPr>
        <w:t>g</w:t>
      </w:r>
      <w:r w:rsidRPr="00B1130E">
        <w:rPr>
          <w:rFonts w:ascii="Times" w:hAnsi="Times"/>
          <w:color w:val="18181A"/>
          <w:spacing w:val="-3"/>
        </w:rPr>
        <w:t>a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to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ch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35"/>
        </w:rPr>
        <w:t xml:space="preserve"> </w:t>
      </w:r>
      <w:r w:rsidRPr="00B1130E">
        <w:rPr>
          <w:rFonts w:ascii="Times" w:hAnsi="Times"/>
          <w:color w:val="18181A"/>
        </w:rPr>
        <w:t>oc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orre effe</w:t>
      </w:r>
      <w:r w:rsidRPr="00B1130E">
        <w:rPr>
          <w:rFonts w:ascii="Times" w:hAnsi="Times"/>
          <w:color w:val="18181A"/>
          <w:spacing w:val="-1"/>
        </w:rPr>
        <w:t>t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are</w:t>
      </w:r>
      <w:r w:rsidRPr="00B1130E">
        <w:rPr>
          <w:rFonts w:ascii="Times" w:hAnsi="Times"/>
          <w:color w:val="18181A"/>
          <w:spacing w:val="-1"/>
        </w:rPr>
        <w:t xml:space="preserve"> (</w:t>
      </w:r>
      <w:r w:rsidRPr="00B1130E">
        <w:rPr>
          <w:rFonts w:ascii="Times" w:hAnsi="Times"/>
          <w:color w:val="18181A"/>
        </w:rPr>
        <w:t>es.</w:t>
      </w:r>
      <w:r w:rsidRPr="00B1130E">
        <w:rPr>
          <w:rFonts w:ascii="Times" w:hAnsi="Times"/>
          <w:color w:val="18181A"/>
          <w:spacing w:val="-1"/>
        </w:rPr>
        <w:t xml:space="preserve"> C</w:t>
      </w:r>
      <w:r w:rsidRPr="00B1130E">
        <w:rPr>
          <w:rFonts w:ascii="Times" w:hAnsi="Times"/>
          <w:color w:val="18181A"/>
        </w:rPr>
        <w:t>ontr</w:t>
      </w:r>
      <w:r w:rsidRPr="00B1130E">
        <w:rPr>
          <w:rFonts w:ascii="Times" w:hAnsi="Times"/>
          <w:color w:val="18181A"/>
          <w:spacing w:val="-3"/>
        </w:rPr>
        <w:t>i</w:t>
      </w:r>
      <w:r w:rsidRPr="00B1130E">
        <w:rPr>
          <w:rFonts w:ascii="Times" w:hAnsi="Times"/>
          <w:color w:val="18181A"/>
          <w:spacing w:val="-2"/>
        </w:rPr>
        <w:t>bu</w:t>
      </w:r>
      <w:r w:rsidRPr="00B1130E">
        <w:rPr>
          <w:rFonts w:ascii="Times" w:hAnsi="Times"/>
          <w:color w:val="18181A"/>
        </w:rPr>
        <w:t xml:space="preserve">to </w:t>
      </w:r>
      <w:r w:rsidRPr="00B1130E">
        <w:rPr>
          <w:rFonts w:ascii="Times" w:hAnsi="Times"/>
          <w:color w:val="18181A"/>
          <w:spacing w:val="-2"/>
        </w:rPr>
        <w:t>un</w:t>
      </w:r>
      <w:r w:rsidRPr="00B1130E">
        <w:rPr>
          <w:rFonts w:ascii="Times" w:hAnsi="Times"/>
          <w:color w:val="18181A"/>
        </w:rPr>
        <w:t>ifi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ato,</w:t>
      </w:r>
      <w:r w:rsidRPr="00B1130E">
        <w:rPr>
          <w:rFonts w:ascii="Times" w:hAnsi="Times"/>
          <w:color w:val="18181A"/>
          <w:spacing w:val="-2"/>
        </w:rPr>
        <w:t xml:space="preserve"> d</w:t>
      </w:r>
      <w:r w:rsidRPr="00B1130E">
        <w:rPr>
          <w:rFonts w:ascii="Times" w:hAnsi="Times"/>
          <w:color w:val="18181A"/>
        </w:rPr>
        <w:t>iritti</w:t>
      </w:r>
      <w:r w:rsidRPr="00B1130E">
        <w:rPr>
          <w:rFonts w:ascii="Times" w:hAnsi="Times"/>
          <w:color w:val="18181A"/>
          <w:spacing w:val="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2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nc</w:t>
      </w:r>
      <w:r w:rsidRPr="00B1130E">
        <w:rPr>
          <w:rFonts w:ascii="Times" w:hAnsi="Times"/>
          <w:color w:val="18181A"/>
        </w:rPr>
        <w:t>ell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</w:rPr>
        <w:t>ria,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iritti</w:t>
      </w:r>
      <w:r w:rsidRPr="00B1130E">
        <w:rPr>
          <w:rFonts w:ascii="Times" w:hAnsi="Times"/>
          <w:color w:val="18181A"/>
          <w:spacing w:val="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opia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cc</w:t>
      </w:r>
      <w:r w:rsidRPr="00B1130E">
        <w:rPr>
          <w:rFonts w:ascii="Times" w:hAnsi="Times"/>
          <w:color w:val="18181A"/>
        </w:rPr>
        <w:t>.</w:t>
      </w:r>
      <w:r w:rsidRPr="00B1130E">
        <w:rPr>
          <w:rFonts w:ascii="Times" w:hAnsi="Times"/>
          <w:color w:val="18181A"/>
          <w:spacing w:val="-1"/>
        </w:rPr>
        <w:t>)</w:t>
      </w:r>
      <w:r w:rsidRPr="00B1130E">
        <w:rPr>
          <w:rFonts w:ascii="Times" w:hAnsi="Times"/>
          <w:color w:val="18181A"/>
        </w:rPr>
        <w:t>;</w:t>
      </w:r>
    </w:p>
    <w:p w14:paraId="77AB6533" w14:textId="77777777" w:rsidR="0009686A" w:rsidRPr="00B1130E" w:rsidRDefault="0009686A" w:rsidP="0009686A">
      <w:pPr>
        <w:numPr>
          <w:ilvl w:val="0"/>
          <w:numId w:val="2"/>
        </w:numPr>
        <w:tabs>
          <w:tab w:val="left" w:pos="408"/>
        </w:tabs>
        <w:kinsoku w:val="0"/>
        <w:overflowPunct w:val="0"/>
        <w:spacing w:line="339" w:lineRule="exact"/>
        <w:ind w:left="408" w:right="910" w:hanging="288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color w:val="18181A"/>
          <w:sz w:val="28"/>
          <w:szCs w:val="28"/>
        </w:rPr>
        <w:t>Sc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e</w:t>
      </w:r>
      <w:r w:rsidRPr="00B1130E">
        <w:rPr>
          <w:rFonts w:ascii="Times" w:hAnsi="Times" w:cs="Calibri"/>
          <w:color w:val="18181A"/>
          <w:sz w:val="28"/>
          <w:szCs w:val="28"/>
        </w:rPr>
        <w:t>gliere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il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D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stret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o*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(</w:t>
      </w:r>
      <w:r w:rsidRPr="00B1130E">
        <w:rPr>
          <w:rFonts w:ascii="Times" w:hAnsi="Times" w:cs="Calibri"/>
          <w:color w:val="18181A"/>
          <w:sz w:val="28"/>
          <w:szCs w:val="28"/>
        </w:rPr>
        <w:t>es. Torino)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e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l’</w:t>
      </w:r>
      <w:r w:rsidRPr="00B1130E">
        <w:rPr>
          <w:rFonts w:ascii="Times" w:hAnsi="Times" w:cs="Calibri"/>
          <w:b/>
          <w:bCs/>
          <w:color w:val="18181A"/>
          <w:spacing w:val="-1"/>
          <w:sz w:val="28"/>
          <w:szCs w:val="28"/>
        </w:rPr>
        <w:t>U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 xml:space="preserve">fficio 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G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u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d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18181A"/>
          <w:spacing w:val="1"/>
          <w:sz w:val="28"/>
          <w:szCs w:val="28"/>
        </w:rPr>
        <w:t>z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ri</w:t>
      </w:r>
      <w:r w:rsidRPr="00B1130E">
        <w:rPr>
          <w:rFonts w:ascii="Times" w:hAnsi="Times" w:cs="Calibri"/>
          <w:b/>
          <w:bCs/>
          <w:color w:val="18181A"/>
          <w:spacing w:val="1"/>
          <w:sz w:val="28"/>
          <w:szCs w:val="28"/>
        </w:rPr>
        <w:t>o</w:t>
      </w:r>
      <w:r w:rsidRPr="00B1130E">
        <w:rPr>
          <w:rFonts w:ascii="Times" w:hAnsi="Times" w:cs="Calibri"/>
          <w:color w:val="18181A"/>
          <w:sz w:val="28"/>
          <w:szCs w:val="28"/>
        </w:rPr>
        <w:t>*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 xml:space="preserve"> (</w:t>
      </w:r>
      <w:r w:rsidRPr="00B1130E">
        <w:rPr>
          <w:rFonts w:ascii="Times" w:hAnsi="Times" w:cs="Calibri"/>
          <w:color w:val="18181A"/>
          <w:sz w:val="28"/>
          <w:szCs w:val="28"/>
        </w:rPr>
        <w:t>es.</w:t>
      </w:r>
      <w:r w:rsidRPr="00B1130E">
        <w:rPr>
          <w:rFonts w:ascii="Times" w:hAnsi="Times" w:cs="Calibri"/>
          <w:color w:val="18181A"/>
          <w:spacing w:val="-3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Trib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un</w:t>
      </w:r>
      <w:r w:rsidRPr="00B1130E">
        <w:rPr>
          <w:rFonts w:ascii="Times" w:hAnsi="Times" w:cs="Calibri"/>
          <w:color w:val="18181A"/>
          <w:sz w:val="28"/>
          <w:szCs w:val="28"/>
        </w:rPr>
        <w:t>ale Ordinario- Cuneo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>)</w:t>
      </w:r>
      <w:r w:rsidRPr="00B1130E">
        <w:rPr>
          <w:rFonts w:ascii="Times" w:hAnsi="Times" w:cs="Calibri"/>
          <w:color w:val="18181A"/>
          <w:sz w:val="28"/>
          <w:szCs w:val="28"/>
        </w:rPr>
        <w:t>;</w:t>
      </w:r>
    </w:p>
    <w:p w14:paraId="05563EF5" w14:textId="77777777" w:rsidR="0009686A" w:rsidRPr="00B1130E" w:rsidRDefault="0009686A" w:rsidP="0009686A">
      <w:pPr>
        <w:numPr>
          <w:ilvl w:val="0"/>
          <w:numId w:val="2"/>
        </w:numPr>
        <w:tabs>
          <w:tab w:val="left" w:pos="374"/>
        </w:tabs>
        <w:kinsoku w:val="0"/>
        <w:overflowPunct w:val="0"/>
        <w:spacing w:line="341" w:lineRule="exact"/>
        <w:ind w:left="374" w:right="5394" w:hanging="255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In</w:t>
      </w:r>
      <w:r w:rsidRPr="00B1130E">
        <w:rPr>
          <w:rFonts w:ascii="Times" w:hAnsi="Times" w:cs="Calibri"/>
          <w:color w:val="18181A"/>
          <w:sz w:val="28"/>
          <w:szCs w:val="28"/>
        </w:rPr>
        <w:t>seri</w:t>
      </w:r>
      <w:r w:rsidRPr="00B1130E">
        <w:rPr>
          <w:rFonts w:ascii="Times" w:hAnsi="Times" w:cs="Calibri"/>
          <w:color w:val="18181A"/>
          <w:spacing w:val="1"/>
          <w:sz w:val="28"/>
          <w:szCs w:val="28"/>
        </w:rPr>
        <w:t>r</w:t>
      </w:r>
      <w:r w:rsidRPr="00B1130E">
        <w:rPr>
          <w:rFonts w:ascii="Times" w:hAnsi="Times" w:cs="Calibri"/>
          <w:color w:val="18181A"/>
          <w:sz w:val="28"/>
          <w:szCs w:val="28"/>
        </w:rPr>
        <w:t>e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il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Nomin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at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ivo</w:t>
      </w:r>
      <w:r w:rsidRPr="00B1130E">
        <w:rPr>
          <w:rFonts w:ascii="Times" w:hAnsi="Times" w:cs="Calibri"/>
          <w:b/>
          <w:bCs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pa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g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18181A"/>
          <w:spacing w:val="-1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r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color w:val="18181A"/>
          <w:spacing w:val="-1"/>
          <w:sz w:val="28"/>
          <w:szCs w:val="28"/>
        </w:rPr>
        <w:t>*</w:t>
      </w:r>
      <w:r w:rsidRPr="00B1130E">
        <w:rPr>
          <w:rFonts w:ascii="Times" w:hAnsi="Times" w:cs="Calibri"/>
          <w:color w:val="18181A"/>
          <w:sz w:val="28"/>
          <w:szCs w:val="28"/>
        </w:rPr>
        <w:t>;</w:t>
      </w:r>
    </w:p>
    <w:p w14:paraId="58B9DFFF" w14:textId="77777777" w:rsidR="0009686A" w:rsidRPr="00B1130E" w:rsidRDefault="0009686A" w:rsidP="0009686A">
      <w:pPr>
        <w:kinsoku w:val="0"/>
        <w:overflowPunct w:val="0"/>
        <w:spacing w:before="1"/>
        <w:ind w:left="120" w:right="6231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d</w:t>
      </w:r>
      <w:r w:rsidRPr="00B1130E">
        <w:rPr>
          <w:rFonts w:ascii="Times" w:hAnsi="Times" w:cs="Calibri"/>
          <w:color w:val="18181A"/>
          <w:sz w:val="28"/>
          <w:szCs w:val="28"/>
        </w:rPr>
        <w:t xml:space="preserve">. 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In</w:t>
      </w:r>
      <w:r w:rsidRPr="00B1130E">
        <w:rPr>
          <w:rFonts w:ascii="Times" w:hAnsi="Times" w:cs="Calibri"/>
          <w:color w:val="18181A"/>
          <w:sz w:val="28"/>
          <w:szCs w:val="28"/>
        </w:rPr>
        <w:t>seri</w:t>
      </w:r>
      <w:r w:rsidRPr="00B1130E">
        <w:rPr>
          <w:rFonts w:ascii="Times" w:hAnsi="Times" w:cs="Calibri"/>
          <w:color w:val="18181A"/>
          <w:spacing w:val="1"/>
          <w:sz w:val="28"/>
          <w:szCs w:val="28"/>
        </w:rPr>
        <w:t>r</w:t>
      </w:r>
      <w:r w:rsidRPr="00B1130E">
        <w:rPr>
          <w:rFonts w:ascii="Times" w:hAnsi="Times" w:cs="Calibri"/>
          <w:color w:val="18181A"/>
          <w:sz w:val="28"/>
          <w:szCs w:val="28"/>
        </w:rPr>
        <w:t>e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il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Cod</w:t>
      </w:r>
      <w:r w:rsidRPr="00B1130E">
        <w:rPr>
          <w:rFonts w:ascii="Times" w:hAnsi="Times" w:cs="Calibri"/>
          <w:b/>
          <w:bCs/>
          <w:color w:val="18181A"/>
          <w:spacing w:val="1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18181A"/>
          <w:spacing w:val="-3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e F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sca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color w:val="18181A"/>
          <w:spacing w:val="1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color w:val="18181A"/>
          <w:spacing w:val="-1"/>
          <w:sz w:val="28"/>
          <w:szCs w:val="28"/>
        </w:rPr>
        <w:t>*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;</w:t>
      </w:r>
    </w:p>
    <w:p w14:paraId="6DD30CCE" w14:textId="77777777" w:rsidR="0009686A" w:rsidRPr="00B1130E" w:rsidRDefault="0009686A" w:rsidP="0009686A">
      <w:pPr>
        <w:pStyle w:val="Corpotesto"/>
        <w:numPr>
          <w:ilvl w:val="0"/>
          <w:numId w:val="1"/>
        </w:numPr>
        <w:tabs>
          <w:tab w:val="left" w:pos="434"/>
        </w:tabs>
        <w:kinsoku w:val="0"/>
        <w:overflowPunct w:val="0"/>
        <w:spacing w:line="341" w:lineRule="exact"/>
        <w:ind w:right="120" w:firstLine="0"/>
        <w:jc w:val="both"/>
        <w:rPr>
          <w:rFonts w:ascii="Times" w:hAnsi="Times"/>
          <w:color w:val="000000"/>
        </w:rPr>
      </w:pPr>
      <w:r w:rsidRPr="00B1130E">
        <w:rPr>
          <w:rFonts w:ascii="Times" w:hAnsi="Times"/>
          <w:color w:val="18181A"/>
          <w:spacing w:val="-2"/>
        </w:rPr>
        <w:t>In</w:t>
      </w:r>
      <w:r w:rsidRPr="00B1130E">
        <w:rPr>
          <w:rFonts w:ascii="Times" w:hAnsi="Times"/>
          <w:color w:val="18181A"/>
        </w:rPr>
        <w:t>seri</w:t>
      </w:r>
      <w:r w:rsidRPr="00B1130E">
        <w:rPr>
          <w:rFonts w:ascii="Times" w:hAnsi="Times"/>
          <w:color w:val="18181A"/>
          <w:spacing w:val="1"/>
        </w:rPr>
        <w:t>r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b/>
          <w:bCs/>
          <w:color w:val="18181A"/>
        </w:rPr>
        <w:t>l</w:t>
      </w:r>
      <w:r w:rsidRPr="00B1130E">
        <w:rPr>
          <w:rFonts w:ascii="Times" w:hAnsi="Times"/>
          <w:b/>
          <w:bCs/>
          <w:color w:val="18181A"/>
          <w:spacing w:val="-1"/>
        </w:rPr>
        <w:t>’</w:t>
      </w:r>
      <w:r w:rsidRPr="00B1130E">
        <w:rPr>
          <w:rFonts w:ascii="Times" w:hAnsi="Times"/>
          <w:b/>
          <w:bCs/>
          <w:color w:val="18181A"/>
        </w:rPr>
        <w:t>I</w:t>
      </w:r>
      <w:r w:rsidRPr="00B1130E">
        <w:rPr>
          <w:rFonts w:ascii="Times" w:hAnsi="Times"/>
          <w:b/>
          <w:bCs/>
          <w:color w:val="18181A"/>
          <w:spacing w:val="-1"/>
        </w:rPr>
        <w:t>m</w:t>
      </w:r>
      <w:r w:rsidRPr="00B1130E">
        <w:rPr>
          <w:rFonts w:ascii="Times" w:hAnsi="Times"/>
          <w:b/>
          <w:bCs/>
          <w:color w:val="18181A"/>
        </w:rPr>
        <w:t>p</w:t>
      </w:r>
      <w:r w:rsidRPr="00B1130E">
        <w:rPr>
          <w:rFonts w:ascii="Times" w:hAnsi="Times"/>
          <w:b/>
          <w:bCs/>
          <w:color w:val="18181A"/>
          <w:spacing w:val="-2"/>
        </w:rPr>
        <w:t>or</w:t>
      </w:r>
      <w:r w:rsidRPr="00B1130E">
        <w:rPr>
          <w:rFonts w:ascii="Times" w:hAnsi="Times"/>
          <w:b/>
          <w:bCs/>
          <w:color w:val="18181A"/>
        </w:rPr>
        <w:t>to</w:t>
      </w:r>
      <w:r w:rsidRPr="00B1130E">
        <w:rPr>
          <w:rFonts w:ascii="Times" w:hAnsi="Times"/>
          <w:b/>
          <w:bCs/>
          <w:color w:val="18181A"/>
          <w:spacing w:val="3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agare:</w:t>
      </w:r>
      <w:r w:rsidRPr="00B1130E">
        <w:rPr>
          <w:rFonts w:ascii="Times" w:hAnsi="Times"/>
          <w:color w:val="18181A"/>
          <w:spacing w:val="35"/>
        </w:rPr>
        <w:t xml:space="preserve"> </w:t>
      </w:r>
      <w:r w:rsidRPr="00B1130E">
        <w:rPr>
          <w:rFonts w:ascii="Times" w:hAnsi="Times"/>
          <w:color w:val="18181A"/>
          <w:spacing w:val="-2"/>
          <w:u w:val="thick"/>
        </w:rPr>
        <w:t>u</w:t>
      </w:r>
      <w:r w:rsidRPr="00B1130E">
        <w:rPr>
          <w:rFonts w:ascii="Times" w:hAnsi="Times"/>
          <w:color w:val="18181A"/>
          <w:u w:val="thick"/>
        </w:rPr>
        <w:t>tiliz</w:t>
      </w:r>
      <w:r w:rsidRPr="00B1130E">
        <w:rPr>
          <w:rFonts w:ascii="Times" w:hAnsi="Times"/>
          <w:color w:val="18181A"/>
          <w:spacing w:val="-1"/>
          <w:u w:val="thick"/>
        </w:rPr>
        <w:t>z</w:t>
      </w:r>
      <w:r w:rsidRPr="00B1130E">
        <w:rPr>
          <w:rFonts w:ascii="Times" w:hAnsi="Times"/>
          <w:color w:val="18181A"/>
          <w:u w:val="thick"/>
        </w:rPr>
        <w:t>are</w:t>
      </w:r>
      <w:r w:rsidRPr="00B1130E">
        <w:rPr>
          <w:rFonts w:ascii="Times" w:hAnsi="Times"/>
          <w:color w:val="18181A"/>
          <w:spacing w:val="34"/>
          <w:u w:val="thick"/>
        </w:rPr>
        <w:t xml:space="preserve"> </w:t>
      </w:r>
      <w:r w:rsidRPr="00B1130E">
        <w:rPr>
          <w:rFonts w:ascii="Times" w:hAnsi="Times"/>
          <w:color w:val="18181A"/>
          <w:u w:val="thick"/>
        </w:rPr>
        <w:t>il</w:t>
      </w:r>
      <w:r w:rsidRPr="00B1130E">
        <w:rPr>
          <w:rFonts w:ascii="Times" w:hAnsi="Times"/>
          <w:color w:val="18181A"/>
          <w:spacing w:val="35"/>
          <w:u w:val="thick"/>
        </w:rPr>
        <w:t xml:space="preserve"> </w:t>
      </w:r>
      <w:r w:rsidRPr="00B1130E">
        <w:rPr>
          <w:rFonts w:ascii="Times" w:hAnsi="Times"/>
          <w:color w:val="18181A"/>
          <w:spacing w:val="-2"/>
          <w:u w:val="thick"/>
        </w:rPr>
        <w:t>pun</w:t>
      </w:r>
      <w:r w:rsidRPr="00B1130E">
        <w:rPr>
          <w:rFonts w:ascii="Times" w:hAnsi="Times"/>
          <w:color w:val="18181A"/>
          <w:u w:val="thick"/>
        </w:rPr>
        <w:t>to</w:t>
      </w:r>
      <w:r w:rsidRPr="00B1130E">
        <w:rPr>
          <w:rFonts w:ascii="Times" w:hAnsi="Times"/>
          <w:color w:val="18181A"/>
          <w:spacing w:val="34"/>
          <w:u w:val="thick"/>
        </w:rPr>
        <w:t xml:space="preserve"> </w:t>
      </w:r>
      <w:r w:rsidRPr="00B1130E">
        <w:rPr>
          <w:rFonts w:ascii="Times" w:hAnsi="Times"/>
          <w:color w:val="18181A"/>
          <w:spacing w:val="-2"/>
          <w:u w:val="thick"/>
        </w:rPr>
        <w:t>p</w:t>
      </w:r>
      <w:r w:rsidRPr="00B1130E">
        <w:rPr>
          <w:rFonts w:ascii="Times" w:hAnsi="Times"/>
          <w:color w:val="18181A"/>
          <w:u w:val="thick"/>
        </w:rPr>
        <w:t>er</w:t>
      </w:r>
      <w:r w:rsidRPr="00B1130E">
        <w:rPr>
          <w:rFonts w:ascii="Times" w:hAnsi="Times"/>
          <w:color w:val="18181A"/>
          <w:spacing w:val="35"/>
          <w:u w:val="thick"/>
        </w:rPr>
        <w:t xml:space="preserve"> </w:t>
      </w:r>
      <w:r w:rsidRPr="00B1130E">
        <w:rPr>
          <w:rFonts w:ascii="Times" w:hAnsi="Times"/>
          <w:color w:val="18181A"/>
          <w:u w:val="thick"/>
        </w:rPr>
        <w:t>i</w:t>
      </w:r>
      <w:r w:rsidRPr="00B1130E">
        <w:rPr>
          <w:rFonts w:ascii="Times" w:hAnsi="Times"/>
          <w:color w:val="18181A"/>
          <w:spacing w:val="34"/>
          <w:u w:val="thick"/>
        </w:rPr>
        <w:t xml:space="preserve"> </w:t>
      </w:r>
      <w:r w:rsidRPr="00B1130E">
        <w:rPr>
          <w:rFonts w:ascii="Times" w:hAnsi="Times"/>
          <w:color w:val="18181A"/>
          <w:u w:val="thick"/>
        </w:rPr>
        <w:t>val</w:t>
      </w:r>
      <w:r w:rsidRPr="00B1130E">
        <w:rPr>
          <w:rFonts w:ascii="Times" w:hAnsi="Times"/>
          <w:color w:val="18181A"/>
          <w:spacing w:val="-1"/>
          <w:u w:val="thick"/>
        </w:rPr>
        <w:t>o</w:t>
      </w:r>
      <w:r w:rsidRPr="00B1130E">
        <w:rPr>
          <w:rFonts w:ascii="Times" w:hAnsi="Times"/>
          <w:color w:val="18181A"/>
          <w:u w:val="thick"/>
        </w:rPr>
        <w:t>ri</w:t>
      </w:r>
      <w:r w:rsidRPr="00B1130E">
        <w:rPr>
          <w:rFonts w:ascii="Times" w:hAnsi="Times"/>
          <w:color w:val="18181A"/>
          <w:spacing w:val="35"/>
          <w:u w:val="thick"/>
        </w:rPr>
        <w:t xml:space="preserve"> </w:t>
      </w:r>
      <w:r w:rsidRPr="00B1130E">
        <w:rPr>
          <w:rFonts w:ascii="Times" w:hAnsi="Times"/>
          <w:color w:val="18181A"/>
          <w:spacing w:val="-2"/>
          <w:u w:val="thick"/>
        </w:rPr>
        <w:t>d</w:t>
      </w:r>
      <w:r w:rsidRPr="00B1130E">
        <w:rPr>
          <w:rFonts w:ascii="Times" w:hAnsi="Times"/>
          <w:color w:val="18181A"/>
          <w:u w:val="thick"/>
        </w:rPr>
        <w:t>e</w:t>
      </w:r>
      <w:r w:rsidRPr="00B1130E">
        <w:rPr>
          <w:rFonts w:ascii="Times" w:hAnsi="Times"/>
          <w:color w:val="18181A"/>
          <w:spacing w:val="-2"/>
          <w:u w:val="thick"/>
        </w:rPr>
        <w:t>c</w:t>
      </w:r>
      <w:r w:rsidRPr="00B1130E">
        <w:rPr>
          <w:rFonts w:ascii="Times" w:hAnsi="Times"/>
          <w:color w:val="18181A"/>
          <w:u w:val="thick"/>
        </w:rPr>
        <w:t>i</w:t>
      </w:r>
      <w:r w:rsidRPr="00B1130E">
        <w:rPr>
          <w:rFonts w:ascii="Times" w:hAnsi="Times"/>
          <w:color w:val="18181A"/>
          <w:spacing w:val="-1"/>
          <w:u w:val="thick"/>
        </w:rPr>
        <w:t>m</w:t>
      </w:r>
      <w:r w:rsidRPr="00B1130E">
        <w:rPr>
          <w:rFonts w:ascii="Times" w:hAnsi="Times"/>
          <w:color w:val="18181A"/>
          <w:u w:val="thick"/>
        </w:rPr>
        <w:t>ali</w:t>
      </w:r>
      <w:r w:rsidRPr="00B1130E">
        <w:rPr>
          <w:rFonts w:ascii="Times" w:hAnsi="Times"/>
          <w:color w:val="18181A"/>
          <w:spacing w:val="36"/>
          <w:u w:val="thick"/>
        </w:rPr>
        <w:t xml:space="preserve"> </w:t>
      </w:r>
      <w:r w:rsidRPr="00B1130E">
        <w:rPr>
          <w:rFonts w:ascii="Times" w:hAnsi="Times"/>
          <w:color w:val="18181A"/>
          <w:u w:val="thick"/>
        </w:rPr>
        <w:t>e</w:t>
      </w:r>
      <w:r w:rsidRPr="00B1130E">
        <w:rPr>
          <w:rFonts w:ascii="Times" w:hAnsi="Times"/>
          <w:color w:val="18181A"/>
          <w:spacing w:val="33"/>
          <w:u w:val="thick"/>
        </w:rPr>
        <w:t xml:space="preserve"> </w:t>
      </w:r>
      <w:r w:rsidRPr="00B1130E">
        <w:rPr>
          <w:rFonts w:ascii="Times" w:hAnsi="Times"/>
          <w:color w:val="18181A"/>
          <w:spacing w:val="-2"/>
          <w:u w:val="thick"/>
        </w:rPr>
        <w:t>n</w:t>
      </w:r>
      <w:r w:rsidRPr="00B1130E">
        <w:rPr>
          <w:rFonts w:ascii="Times" w:hAnsi="Times"/>
          <w:color w:val="18181A"/>
          <w:u w:val="thick"/>
        </w:rPr>
        <w:t>on</w:t>
      </w:r>
      <w:r w:rsidRPr="00B1130E">
        <w:rPr>
          <w:rFonts w:ascii="Times" w:hAnsi="Times"/>
          <w:color w:val="18181A"/>
          <w:spacing w:val="34"/>
          <w:u w:val="thick"/>
        </w:rPr>
        <w:t xml:space="preserve"> </w:t>
      </w:r>
      <w:r w:rsidRPr="00B1130E">
        <w:rPr>
          <w:rFonts w:ascii="Times" w:hAnsi="Times"/>
          <w:color w:val="18181A"/>
          <w:u w:val="thick"/>
        </w:rPr>
        <w:t>la</w:t>
      </w:r>
    </w:p>
    <w:p w14:paraId="549F2C80" w14:textId="77777777" w:rsidR="0009686A" w:rsidRPr="00B1130E" w:rsidRDefault="0009686A" w:rsidP="0009686A">
      <w:pPr>
        <w:pStyle w:val="Corpotesto"/>
        <w:kinsoku w:val="0"/>
        <w:overflowPunct w:val="0"/>
        <w:spacing w:before="1"/>
        <w:ind w:right="7370"/>
        <w:jc w:val="both"/>
        <w:rPr>
          <w:rFonts w:ascii="Times" w:hAnsi="Times"/>
          <w:color w:val="000000"/>
        </w:rPr>
      </w:pPr>
      <w:r w:rsidRPr="00B1130E">
        <w:rPr>
          <w:rFonts w:ascii="Times" w:hAnsi="Times"/>
          <w:color w:val="18181A"/>
          <w:u w:val="thick"/>
        </w:rPr>
        <w:t>virg</w:t>
      </w:r>
      <w:r w:rsidRPr="00B1130E">
        <w:rPr>
          <w:rFonts w:ascii="Times" w:hAnsi="Times"/>
          <w:color w:val="18181A"/>
          <w:spacing w:val="-2"/>
          <w:u w:val="thick"/>
        </w:rPr>
        <w:t>o</w:t>
      </w:r>
      <w:r w:rsidRPr="00B1130E">
        <w:rPr>
          <w:rFonts w:ascii="Times" w:hAnsi="Times"/>
          <w:color w:val="18181A"/>
          <w:u w:val="thick"/>
        </w:rPr>
        <w:t>la</w:t>
      </w:r>
      <w:r w:rsidRPr="00B1130E">
        <w:rPr>
          <w:rFonts w:ascii="Times" w:hAnsi="Times"/>
          <w:color w:val="18181A"/>
          <w:spacing w:val="-1"/>
          <w:u w:val="thick"/>
        </w:rPr>
        <w:t xml:space="preserve"> </w:t>
      </w:r>
      <w:r w:rsidRPr="00B1130E">
        <w:rPr>
          <w:rFonts w:ascii="Times" w:hAnsi="Times"/>
          <w:color w:val="18181A"/>
          <w:spacing w:val="-2"/>
          <w:u w:val="thick"/>
        </w:rPr>
        <w:t>(</w:t>
      </w:r>
      <w:r w:rsidRPr="00B1130E">
        <w:rPr>
          <w:rFonts w:ascii="Times" w:hAnsi="Times"/>
          <w:color w:val="18181A"/>
          <w:u w:val="thick"/>
        </w:rPr>
        <w:t>es. 1</w:t>
      </w:r>
      <w:r w:rsidRPr="00B1130E">
        <w:rPr>
          <w:rFonts w:ascii="Times" w:hAnsi="Times"/>
          <w:color w:val="18181A"/>
          <w:spacing w:val="-2"/>
          <w:u w:val="thick"/>
        </w:rPr>
        <w:t>1</w:t>
      </w:r>
      <w:r w:rsidRPr="00B1130E">
        <w:rPr>
          <w:rFonts w:ascii="Times" w:hAnsi="Times"/>
          <w:color w:val="18181A"/>
          <w:u w:val="thick"/>
        </w:rPr>
        <w:t>.8</w:t>
      </w:r>
      <w:r w:rsidRPr="00B1130E">
        <w:rPr>
          <w:rFonts w:ascii="Times" w:hAnsi="Times"/>
          <w:color w:val="18181A"/>
          <w:spacing w:val="-2"/>
          <w:u w:val="thick"/>
        </w:rPr>
        <w:t>0</w:t>
      </w:r>
      <w:r w:rsidRPr="00B1130E">
        <w:rPr>
          <w:rFonts w:ascii="Times" w:hAnsi="Times"/>
          <w:color w:val="18181A"/>
          <w:spacing w:val="-1"/>
          <w:u w:val="thick"/>
        </w:rPr>
        <w:t>)</w:t>
      </w:r>
      <w:r w:rsidRPr="00B1130E">
        <w:rPr>
          <w:rFonts w:ascii="Times" w:hAnsi="Times"/>
          <w:color w:val="18181A"/>
        </w:rPr>
        <w:t>;</w:t>
      </w:r>
    </w:p>
    <w:p w14:paraId="797B1977" w14:textId="77777777" w:rsidR="0009686A" w:rsidRPr="00B1130E" w:rsidRDefault="0009686A" w:rsidP="0009686A">
      <w:pPr>
        <w:pStyle w:val="Corpotesto"/>
        <w:numPr>
          <w:ilvl w:val="0"/>
          <w:numId w:val="1"/>
        </w:numPr>
        <w:tabs>
          <w:tab w:val="left" w:pos="360"/>
        </w:tabs>
        <w:kinsoku w:val="0"/>
        <w:overflowPunct w:val="0"/>
        <w:spacing w:line="341" w:lineRule="exact"/>
        <w:ind w:left="360" w:right="125" w:hanging="240"/>
        <w:jc w:val="both"/>
        <w:rPr>
          <w:rFonts w:ascii="Times" w:hAnsi="Times"/>
          <w:color w:val="000000"/>
        </w:rPr>
      </w:pPr>
      <w:r w:rsidRPr="00B1130E">
        <w:rPr>
          <w:rFonts w:ascii="Times" w:hAnsi="Times"/>
          <w:color w:val="18181A"/>
          <w:spacing w:val="-2"/>
        </w:rPr>
        <w:t>I</w:t>
      </w:r>
      <w:r w:rsidRPr="00B1130E">
        <w:rPr>
          <w:rFonts w:ascii="Times" w:hAnsi="Times"/>
          <w:color w:val="18181A"/>
        </w:rPr>
        <w:t>n</w:t>
      </w:r>
      <w:r w:rsidRPr="00B1130E">
        <w:rPr>
          <w:rFonts w:ascii="Times" w:hAnsi="Times"/>
          <w:color w:val="18181A"/>
          <w:spacing w:val="1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aso</w:t>
      </w:r>
      <w:r w:rsidRPr="00B1130E">
        <w:rPr>
          <w:rFonts w:ascii="Times" w:hAnsi="Times"/>
          <w:color w:val="18181A"/>
          <w:spacing w:val="1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1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aga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to</w:t>
      </w:r>
      <w:r w:rsidRPr="00B1130E">
        <w:rPr>
          <w:rFonts w:ascii="Times" w:hAnsi="Times"/>
          <w:color w:val="18181A"/>
          <w:spacing w:val="15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el</w:t>
      </w:r>
      <w:r w:rsidRPr="00B1130E">
        <w:rPr>
          <w:rFonts w:ascii="Times" w:hAnsi="Times"/>
          <w:color w:val="18181A"/>
          <w:spacing w:val="16"/>
        </w:rPr>
        <w:t xml:space="preserve"> 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ontri</w:t>
      </w:r>
      <w:r w:rsidRPr="00B1130E">
        <w:rPr>
          <w:rFonts w:ascii="Times" w:hAnsi="Times"/>
          <w:color w:val="18181A"/>
          <w:spacing w:val="-2"/>
        </w:rPr>
        <w:t>bu</w:t>
      </w:r>
      <w:r w:rsidRPr="00B1130E">
        <w:rPr>
          <w:rFonts w:ascii="Times" w:hAnsi="Times"/>
          <w:color w:val="18181A"/>
        </w:rPr>
        <w:t>to</w:t>
      </w:r>
      <w:r w:rsidRPr="00B1130E">
        <w:rPr>
          <w:rFonts w:ascii="Times" w:hAnsi="Times"/>
          <w:color w:val="18181A"/>
          <w:spacing w:val="15"/>
        </w:rPr>
        <w:t xml:space="preserve"> </w:t>
      </w:r>
      <w:r w:rsidRPr="00B1130E">
        <w:rPr>
          <w:rFonts w:ascii="Times" w:hAnsi="Times"/>
          <w:color w:val="18181A"/>
          <w:spacing w:val="-2"/>
        </w:rPr>
        <w:t>un</w:t>
      </w:r>
      <w:r w:rsidRPr="00B1130E">
        <w:rPr>
          <w:rFonts w:ascii="Times" w:hAnsi="Times"/>
          <w:color w:val="18181A"/>
        </w:rPr>
        <w:t>ifi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ato</w:t>
      </w:r>
      <w:r w:rsidRPr="00B1130E">
        <w:rPr>
          <w:rFonts w:ascii="Times" w:hAnsi="Times"/>
          <w:color w:val="18181A"/>
          <w:spacing w:val="1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om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ilare</w:t>
      </w:r>
      <w:r w:rsidRPr="00B1130E">
        <w:rPr>
          <w:rFonts w:ascii="Times" w:hAnsi="Times"/>
          <w:color w:val="18181A"/>
          <w:spacing w:val="13"/>
        </w:rPr>
        <w:t xml:space="preserve"> </w:t>
      </w:r>
      <w:r w:rsidRPr="00B1130E">
        <w:rPr>
          <w:rFonts w:ascii="Times" w:hAnsi="Times"/>
          <w:color w:val="18181A"/>
        </w:rPr>
        <w:t>il</w:t>
      </w:r>
      <w:r w:rsidRPr="00B1130E">
        <w:rPr>
          <w:rFonts w:ascii="Times" w:hAnsi="Times"/>
          <w:color w:val="18181A"/>
          <w:spacing w:val="1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mp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1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sale</w:t>
      </w:r>
      <w:r w:rsidRPr="00B1130E">
        <w:rPr>
          <w:rFonts w:ascii="Times" w:hAnsi="Times"/>
          <w:color w:val="18181A"/>
          <w:spacing w:val="1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</w:t>
      </w:r>
      <w:r w:rsidRPr="00B1130E">
        <w:rPr>
          <w:rFonts w:ascii="Times" w:hAnsi="Times"/>
          <w:color w:val="18181A"/>
          <w:spacing w:val="12"/>
        </w:rPr>
        <w:t xml:space="preserve"> </w:t>
      </w:r>
      <w:r w:rsidRPr="00B1130E">
        <w:rPr>
          <w:rFonts w:ascii="Times" w:hAnsi="Times"/>
          <w:color w:val="18181A"/>
        </w:rPr>
        <w:t>i</w:t>
      </w:r>
    </w:p>
    <w:p w14:paraId="028CEAD0" w14:textId="77777777" w:rsidR="0009686A" w:rsidRPr="00B1130E" w:rsidRDefault="0009686A" w:rsidP="0009686A">
      <w:pPr>
        <w:pStyle w:val="Corpotesto"/>
        <w:tabs>
          <w:tab w:val="left" w:pos="8601"/>
        </w:tabs>
        <w:kinsoku w:val="0"/>
        <w:overflowPunct w:val="0"/>
        <w:spacing w:before="2" w:line="239" w:lineRule="auto"/>
        <w:ind w:right="117"/>
        <w:rPr>
          <w:rFonts w:ascii="Times" w:hAnsi="Times"/>
          <w:color w:val="000000"/>
        </w:rPr>
      </w:pP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 xml:space="preserve">ati  </w:t>
      </w:r>
      <w:r w:rsidRPr="00B1130E">
        <w:rPr>
          <w:rFonts w:ascii="Times" w:hAnsi="Times"/>
          <w:color w:val="18181A"/>
          <w:spacing w:val="8"/>
        </w:rPr>
        <w:t xml:space="preserve"> </w:t>
      </w:r>
      <w:proofErr w:type="gramStart"/>
      <w:r w:rsidRPr="00B1130E">
        <w:rPr>
          <w:rFonts w:ascii="Times" w:hAnsi="Times"/>
          <w:color w:val="18181A"/>
        </w:rPr>
        <w:t>ric</w:t>
      </w:r>
      <w:r w:rsidRPr="00B1130E">
        <w:rPr>
          <w:rFonts w:ascii="Times" w:hAnsi="Times"/>
          <w:color w:val="18181A"/>
          <w:spacing w:val="-2"/>
        </w:rPr>
        <w:t>h</w:t>
      </w:r>
      <w:r w:rsidRPr="00B1130E">
        <w:rPr>
          <w:rFonts w:ascii="Times" w:hAnsi="Times"/>
          <w:color w:val="18181A"/>
        </w:rPr>
        <w:t xml:space="preserve">iesti:  </w:t>
      </w:r>
      <w:r w:rsidRPr="00B1130E">
        <w:rPr>
          <w:rFonts w:ascii="Times" w:hAnsi="Times"/>
          <w:color w:val="18181A"/>
          <w:spacing w:val="9"/>
        </w:rPr>
        <w:t xml:space="preserve"> </w:t>
      </w:r>
      <w:proofErr w:type="gramEnd"/>
      <w:r w:rsidRPr="00B1130E">
        <w:rPr>
          <w:rFonts w:ascii="Times" w:hAnsi="Times"/>
          <w:b/>
          <w:bCs/>
          <w:color w:val="18181A"/>
        </w:rPr>
        <w:t>C</w:t>
      </w:r>
      <w:r w:rsidRPr="00B1130E">
        <w:rPr>
          <w:rFonts w:ascii="Times" w:hAnsi="Times"/>
          <w:b/>
          <w:bCs/>
          <w:color w:val="18181A"/>
          <w:spacing w:val="-2"/>
        </w:rPr>
        <w:t>a</w:t>
      </w:r>
      <w:r w:rsidRPr="00B1130E">
        <w:rPr>
          <w:rFonts w:ascii="Times" w:hAnsi="Times"/>
          <w:b/>
          <w:bCs/>
          <w:color w:val="18181A"/>
        </w:rPr>
        <w:t>u</w:t>
      </w:r>
      <w:r w:rsidRPr="00B1130E">
        <w:rPr>
          <w:rFonts w:ascii="Times" w:hAnsi="Times"/>
          <w:b/>
          <w:bCs/>
          <w:color w:val="18181A"/>
          <w:spacing w:val="-1"/>
        </w:rPr>
        <w:t>s</w:t>
      </w:r>
      <w:r w:rsidRPr="00B1130E">
        <w:rPr>
          <w:rFonts w:ascii="Times" w:hAnsi="Times"/>
          <w:b/>
          <w:bCs/>
          <w:color w:val="18181A"/>
        </w:rPr>
        <w:t>a</w:t>
      </w:r>
      <w:r w:rsidRPr="00B1130E">
        <w:rPr>
          <w:rFonts w:ascii="Times" w:hAnsi="Times"/>
          <w:b/>
          <w:bCs/>
          <w:color w:val="18181A"/>
          <w:spacing w:val="1"/>
        </w:rPr>
        <w:t>l</w:t>
      </w:r>
      <w:r w:rsidRPr="00B1130E">
        <w:rPr>
          <w:rFonts w:ascii="Times" w:hAnsi="Times"/>
          <w:b/>
          <w:bCs/>
          <w:color w:val="18181A"/>
        </w:rPr>
        <w:t xml:space="preserve">e*  </w:t>
      </w:r>
      <w:r w:rsidRPr="00B1130E">
        <w:rPr>
          <w:rFonts w:ascii="Times" w:hAnsi="Times"/>
          <w:b/>
          <w:bCs/>
          <w:color w:val="18181A"/>
          <w:spacing w:val="9"/>
        </w:rPr>
        <w:t xml:space="preserve"> </w:t>
      </w:r>
      <w:r w:rsidRPr="00B1130E">
        <w:rPr>
          <w:rFonts w:ascii="Times" w:hAnsi="Times"/>
          <w:color w:val="18181A"/>
          <w:spacing w:val="-2"/>
        </w:rPr>
        <w:t>(</w:t>
      </w:r>
      <w:r w:rsidRPr="00B1130E">
        <w:rPr>
          <w:rFonts w:ascii="Times" w:hAnsi="Times"/>
          <w:color w:val="18181A"/>
        </w:rPr>
        <w:t>g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 xml:space="preserve">eralità  </w:t>
      </w:r>
      <w:r w:rsidRPr="00B1130E">
        <w:rPr>
          <w:rFonts w:ascii="Times" w:hAnsi="Times"/>
          <w:color w:val="18181A"/>
          <w:spacing w:val="9"/>
        </w:rPr>
        <w:t xml:space="preserve"> </w:t>
      </w:r>
      <w:r w:rsidRPr="00B1130E">
        <w:rPr>
          <w:rFonts w:ascii="Times" w:hAnsi="Times"/>
          <w:color w:val="18181A"/>
        </w:rPr>
        <w:t>at</w:t>
      </w:r>
      <w:r w:rsidRPr="00B1130E">
        <w:rPr>
          <w:rFonts w:ascii="Times" w:hAnsi="Times"/>
          <w:color w:val="18181A"/>
          <w:spacing w:val="-4"/>
        </w:rPr>
        <w:t>t</w:t>
      </w:r>
      <w:r w:rsidRPr="00B1130E">
        <w:rPr>
          <w:rFonts w:ascii="Times" w:hAnsi="Times"/>
          <w:color w:val="18181A"/>
        </w:rPr>
        <w:t xml:space="preserve">ore  </w:t>
      </w:r>
      <w:r w:rsidRPr="00B1130E">
        <w:rPr>
          <w:rFonts w:ascii="Times" w:hAnsi="Times"/>
          <w:color w:val="18181A"/>
          <w:spacing w:val="9"/>
        </w:rPr>
        <w:t xml:space="preserve"> </w:t>
      </w:r>
      <w:r w:rsidRPr="00B1130E">
        <w:rPr>
          <w:rFonts w:ascii="Times" w:hAnsi="Times"/>
          <w:color w:val="18181A"/>
        </w:rPr>
        <w:t xml:space="preserve">–  </w:t>
      </w:r>
      <w:r w:rsidRPr="00B1130E">
        <w:rPr>
          <w:rFonts w:ascii="Times" w:hAnsi="Times"/>
          <w:color w:val="18181A"/>
          <w:spacing w:val="8"/>
        </w:rPr>
        <w:t xml:space="preserve"> </w:t>
      </w:r>
      <w:r w:rsidRPr="00B1130E">
        <w:rPr>
          <w:rFonts w:ascii="Times" w:hAnsi="Times"/>
          <w:color w:val="18181A"/>
        </w:rPr>
        <w:t>g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 xml:space="preserve">eralità  </w:t>
      </w:r>
      <w:r w:rsidRPr="00B1130E">
        <w:rPr>
          <w:rFonts w:ascii="Times" w:hAnsi="Times"/>
          <w:color w:val="18181A"/>
          <w:spacing w:val="7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onve</w:t>
      </w:r>
      <w:r w:rsidRPr="00B1130E">
        <w:rPr>
          <w:rFonts w:ascii="Times" w:hAnsi="Times"/>
          <w:color w:val="18181A"/>
          <w:spacing w:val="-2"/>
        </w:rPr>
        <w:t>nu</w:t>
      </w:r>
      <w:r w:rsidRPr="00B1130E">
        <w:rPr>
          <w:rFonts w:ascii="Times" w:hAnsi="Times"/>
          <w:color w:val="18181A"/>
        </w:rPr>
        <w:t>to</w:t>
      </w:r>
      <w:r w:rsidRPr="00B1130E">
        <w:rPr>
          <w:rFonts w:ascii="Times" w:hAnsi="Times"/>
          <w:color w:val="18181A"/>
        </w:rPr>
        <w:tab/>
        <w:t xml:space="preserve">-  </w:t>
      </w:r>
      <w:r w:rsidRPr="00B1130E">
        <w:rPr>
          <w:rFonts w:ascii="Times" w:hAnsi="Times"/>
          <w:color w:val="18181A"/>
          <w:spacing w:val="9"/>
        </w:rPr>
        <w:t xml:space="preserve"> 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</w:rPr>
        <w:t>s</w:t>
      </w:r>
      <w:r w:rsidRPr="00B1130E">
        <w:rPr>
          <w:rFonts w:ascii="Times" w:hAnsi="Times"/>
          <w:color w:val="18181A"/>
          <w:spacing w:val="-3"/>
        </w:rPr>
        <w:t>t</w:t>
      </w:r>
      <w:r w:rsidRPr="00B1130E">
        <w:rPr>
          <w:rFonts w:ascii="Times" w:hAnsi="Times"/>
          <w:color w:val="18181A"/>
        </w:rPr>
        <w:t>o aggi</w:t>
      </w:r>
      <w:r w:rsidRPr="00B1130E">
        <w:rPr>
          <w:rFonts w:ascii="Times" w:hAnsi="Times"/>
          <w:color w:val="18181A"/>
          <w:spacing w:val="-2"/>
        </w:rPr>
        <w:t>un</w:t>
      </w:r>
      <w:r w:rsidRPr="00B1130E">
        <w:rPr>
          <w:rFonts w:ascii="Times" w:hAnsi="Times"/>
          <w:color w:val="18181A"/>
        </w:rPr>
        <w:t>tivo)</w:t>
      </w:r>
      <w:r w:rsidRPr="00B1130E">
        <w:rPr>
          <w:rFonts w:ascii="Times" w:hAnsi="Times"/>
          <w:color w:val="18181A"/>
          <w:spacing w:val="-3"/>
        </w:rPr>
        <w:t xml:space="preserve"> </w:t>
      </w:r>
      <w:r w:rsidRPr="00B1130E">
        <w:rPr>
          <w:rFonts w:ascii="Times" w:hAnsi="Times"/>
          <w:color w:val="18181A"/>
          <w:spacing w:val="-1"/>
        </w:rPr>
        <w:t>(</w:t>
      </w:r>
      <w:r w:rsidRPr="00B1130E">
        <w:rPr>
          <w:rFonts w:ascii="Times" w:hAnsi="Times"/>
          <w:color w:val="18181A"/>
          <w:spacing w:val="-2"/>
          <w:u w:val="thick"/>
        </w:rPr>
        <w:t>n</w:t>
      </w:r>
      <w:r w:rsidRPr="00B1130E">
        <w:rPr>
          <w:rFonts w:ascii="Times" w:hAnsi="Times"/>
          <w:color w:val="18181A"/>
          <w:u w:val="thick"/>
        </w:rPr>
        <w:t>on</w:t>
      </w:r>
      <w:r w:rsidRPr="00B1130E">
        <w:rPr>
          <w:rFonts w:ascii="Times" w:hAnsi="Times"/>
          <w:color w:val="18181A"/>
          <w:spacing w:val="-2"/>
          <w:u w:val="thick"/>
        </w:rPr>
        <w:t xml:space="preserve"> u</w:t>
      </w:r>
      <w:r w:rsidRPr="00B1130E">
        <w:rPr>
          <w:rFonts w:ascii="Times" w:hAnsi="Times"/>
          <w:color w:val="18181A"/>
          <w:u w:val="thick"/>
        </w:rPr>
        <w:t>sare</w:t>
      </w:r>
      <w:r w:rsidRPr="00B1130E">
        <w:rPr>
          <w:rFonts w:ascii="Times" w:hAnsi="Times"/>
          <w:color w:val="18181A"/>
          <w:spacing w:val="-2"/>
          <w:u w:val="thick"/>
        </w:rPr>
        <w:t xml:space="preserve"> c</w:t>
      </w:r>
      <w:r w:rsidRPr="00B1130E">
        <w:rPr>
          <w:rFonts w:ascii="Times" w:hAnsi="Times"/>
          <w:color w:val="18181A"/>
          <w:u w:val="thick"/>
        </w:rPr>
        <w:t>ar</w:t>
      </w:r>
      <w:r w:rsidRPr="00B1130E">
        <w:rPr>
          <w:rFonts w:ascii="Times" w:hAnsi="Times"/>
          <w:color w:val="18181A"/>
          <w:spacing w:val="1"/>
          <w:u w:val="thick"/>
        </w:rPr>
        <w:t>a</w:t>
      </w:r>
      <w:r w:rsidRPr="00B1130E">
        <w:rPr>
          <w:rFonts w:ascii="Times" w:hAnsi="Times"/>
          <w:color w:val="18181A"/>
          <w:u w:val="thick"/>
        </w:rPr>
        <w:t>t</w:t>
      </w:r>
      <w:r w:rsidRPr="00B1130E">
        <w:rPr>
          <w:rFonts w:ascii="Times" w:hAnsi="Times"/>
          <w:color w:val="18181A"/>
          <w:spacing w:val="-1"/>
          <w:u w:val="thick"/>
        </w:rPr>
        <w:t>t</w:t>
      </w:r>
      <w:r w:rsidRPr="00B1130E">
        <w:rPr>
          <w:rFonts w:ascii="Times" w:hAnsi="Times"/>
          <w:color w:val="18181A"/>
          <w:u w:val="thick"/>
        </w:rPr>
        <w:t>eri</w:t>
      </w:r>
      <w:r w:rsidRPr="00B1130E">
        <w:rPr>
          <w:rFonts w:ascii="Times" w:hAnsi="Times"/>
          <w:color w:val="18181A"/>
          <w:spacing w:val="-1"/>
          <w:u w:val="thick"/>
        </w:rPr>
        <w:t xml:space="preserve"> </w:t>
      </w:r>
      <w:r w:rsidRPr="00B1130E">
        <w:rPr>
          <w:rFonts w:ascii="Times" w:hAnsi="Times"/>
          <w:color w:val="18181A"/>
          <w:u w:val="thick"/>
        </w:rPr>
        <w:t>sp</w:t>
      </w:r>
      <w:r w:rsidRPr="00B1130E">
        <w:rPr>
          <w:rFonts w:ascii="Times" w:hAnsi="Times"/>
          <w:color w:val="18181A"/>
          <w:spacing w:val="-2"/>
          <w:u w:val="thick"/>
        </w:rPr>
        <w:t>ec</w:t>
      </w:r>
      <w:r w:rsidRPr="00B1130E">
        <w:rPr>
          <w:rFonts w:ascii="Times" w:hAnsi="Times"/>
          <w:color w:val="18181A"/>
          <w:u w:val="thick"/>
        </w:rPr>
        <w:t>iali</w:t>
      </w:r>
      <w:r w:rsidRPr="00B1130E">
        <w:rPr>
          <w:rFonts w:ascii="Times" w:hAnsi="Times"/>
          <w:color w:val="18181A"/>
          <w:spacing w:val="-2"/>
        </w:rPr>
        <w:t>)</w:t>
      </w:r>
      <w:r w:rsidRPr="00B1130E">
        <w:rPr>
          <w:rFonts w:ascii="Times" w:hAnsi="Times"/>
          <w:color w:val="18181A"/>
        </w:rPr>
        <w:t>;</w:t>
      </w:r>
    </w:p>
    <w:p w14:paraId="7318D559" w14:textId="77777777" w:rsidR="0009686A" w:rsidRPr="00B1130E" w:rsidRDefault="0009686A" w:rsidP="0009686A">
      <w:pPr>
        <w:numPr>
          <w:ilvl w:val="0"/>
          <w:numId w:val="1"/>
        </w:numPr>
        <w:tabs>
          <w:tab w:val="left" w:pos="389"/>
        </w:tabs>
        <w:kinsoku w:val="0"/>
        <w:overflowPunct w:val="0"/>
        <w:spacing w:line="341" w:lineRule="exact"/>
        <w:ind w:left="389" w:right="334" w:hanging="269"/>
        <w:jc w:val="both"/>
        <w:rPr>
          <w:rFonts w:ascii="Times" w:hAnsi="Times" w:cs="Calibri"/>
          <w:color w:val="000000"/>
          <w:sz w:val="28"/>
          <w:szCs w:val="28"/>
        </w:rPr>
      </w:pPr>
      <w:proofErr w:type="gramStart"/>
      <w:r w:rsidRPr="00B1130E">
        <w:rPr>
          <w:rFonts w:ascii="Times" w:hAnsi="Times" w:cs="Calibri"/>
          <w:color w:val="18181A"/>
          <w:sz w:val="28"/>
          <w:szCs w:val="28"/>
        </w:rPr>
        <w:t>I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n</w:t>
      </w:r>
      <w:r w:rsidRPr="00B1130E">
        <w:rPr>
          <w:rFonts w:ascii="Times" w:hAnsi="Times" w:cs="Calibri"/>
          <w:color w:val="18181A"/>
          <w:sz w:val="28"/>
          <w:szCs w:val="28"/>
        </w:rPr>
        <w:t>fi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n</w:t>
      </w:r>
      <w:r w:rsidRPr="00B1130E">
        <w:rPr>
          <w:rFonts w:ascii="Times" w:hAnsi="Times" w:cs="Calibri"/>
          <w:color w:val="18181A"/>
          <w:sz w:val="28"/>
          <w:szCs w:val="28"/>
        </w:rPr>
        <w:t>e</w:t>
      </w:r>
      <w:proofErr w:type="gramEnd"/>
      <w:r w:rsidRPr="00B1130E">
        <w:rPr>
          <w:rFonts w:ascii="Times" w:hAnsi="Times" w:cs="Calibri"/>
          <w:color w:val="18181A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ricopiare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 xml:space="preserve">il 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Cod</w:t>
      </w:r>
      <w:r w:rsidRPr="00B1130E">
        <w:rPr>
          <w:rFonts w:ascii="Times" w:hAnsi="Times" w:cs="Calibri"/>
          <w:b/>
          <w:bCs/>
          <w:color w:val="18181A"/>
          <w:spacing w:val="1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ce</w:t>
      </w:r>
      <w:r w:rsidRPr="00B1130E">
        <w:rPr>
          <w:rFonts w:ascii="Times" w:hAnsi="Times" w:cs="Calibri"/>
          <w:b/>
          <w:bCs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18181A"/>
          <w:spacing w:val="-3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lf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num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>ri</w:t>
      </w:r>
      <w:r w:rsidRPr="00B1130E">
        <w:rPr>
          <w:rFonts w:ascii="Times" w:hAnsi="Times" w:cs="Calibri"/>
          <w:b/>
          <w:bCs/>
          <w:color w:val="18181A"/>
          <w:spacing w:val="-2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color w:val="18181A"/>
          <w:sz w:val="28"/>
          <w:szCs w:val="28"/>
        </w:rPr>
        <w:t xml:space="preserve">o 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d</w:t>
      </w:r>
      <w:r w:rsidRPr="00B1130E">
        <w:rPr>
          <w:rFonts w:ascii="Times" w:hAnsi="Times" w:cs="Calibri"/>
          <w:color w:val="18181A"/>
          <w:sz w:val="28"/>
          <w:szCs w:val="28"/>
        </w:rPr>
        <w:t>i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sic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u</w:t>
      </w:r>
      <w:r w:rsidRPr="00B1130E">
        <w:rPr>
          <w:rFonts w:ascii="Times" w:hAnsi="Times" w:cs="Calibri"/>
          <w:color w:val="18181A"/>
          <w:sz w:val="28"/>
          <w:szCs w:val="28"/>
        </w:rPr>
        <w:t>rez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z</w:t>
      </w:r>
      <w:r w:rsidRPr="00B1130E">
        <w:rPr>
          <w:rFonts w:ascii="Times" w:hAnsi="Times" w:cs="Calibri"/>
          <w:color w:val="18181A"/>
          <w:sz w:val="28"/>
          <w:szCs w:val="28"/>
        </w:rPr>
        <w:t>a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z w:val="28"/>
          <w:szCs w:val="28"/>
        </w:rPr>
        <w:t>scrit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>t</w:t>
      </w:r>
      <w:r w:rsidRPr="00B1130E">
        <w:rPr>
          <w:rFonts w:ascii="Times" w:hAnsi="Times" w:cs="Calibri"/>
          <w:color w:val="18181A"/>
          <w:sz w:val="28"/>
          <w:szCs w:val="28"/>
        </w:rPr>
        <w:t>o i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n</w:t>
      </w:r>
      <w:r w:rsidRPr="00B1130E">
        <w:rPr>
          <w:rFonts w:ascii="Times" w:hAnsi="Times" w:cs="Calibri"/>
          <w:color w:val="18181A"/>
          <w:sz w:val="28"/>
          <w:szCs w:val="28"/>
        </w:rPr>
        <w:t>f</w:t>
      </w:r>
      <w:r w:rsidRPr="00B1130E">
        <w:rPr>
          <w:rFonts w:ascii="Times" w:hAnsi="Times" w:cs="Calibri"/>
          <w:color w:val="18181A"/>
          <w:spacing w:val="1"/>
          <w:sz w:val="28"/>
          <w:szCs w:val="28"/>
        </w:rPr>
        <w:t>o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nd</w:t>
      </w:r>
      <w:r w:rsidRPr="00B1130E">
        <w:rPr>
          <w:rFonts w:ascii="Times" w:hAnsi="Times" w:cs="Calibri"/>
          <w:color w:val="18181A"/>
          <w:sz w:val="28"/>
          <w:szCs w:val="28"/>
        </w:rPr>
        <w:t>o alla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18181A"/>
          <w:spacing w:val="-2"/>
          <w:sz w:val="28"/>
          <w:szCs w:val="28"/>
        </w:rPr>
        <w:t>p</w:t>
      </w:r>
      <w:r w:rsidRPr="00B1130E">
        <w:rPr>
          <w:rFonts w:ascii="Times" w:hAnsi="Times" w:cs="Calibri"/>
          <w:color w:val="18181A"/>
          <w:sz w:val="28"/>
          <w:szCs w:val="28"/>
        </w:rPr>
        <w:t>agi</w:t>
      </w:r>
      <w:r w:rsidRPr="00B1130E">
        <w:rPr>
          <w:rFonts w:ascii="Times" w:hAnsi="Times" w:cs="Calibri"/>
          <w:color w:val="18181A"/>
          <w:spacing w:val="-1"/>
          <w:sz w:val="28"/>
          <w:szCs w:val="28"/>
        </w:rPr>
        <w:t>n</w:t>
      </w:r>
      <w:r w:rsidRPr="00B1130E">
        <w:rPr>
          <w:rFonts w:ascii="Times" w:hAnsi="Times" w:cs="Calibri"/>
          <w:color w:val="18181A"/>
          <w:spacing w:val="1"/>
          <w:sz w:val="28"/>
          <w:szCs w:val="28"/>
        </w:rPr>
        <w:t>a</w:t>
      </w:r>
      <w:r w:rsidRPr="00B1130E">
        <w:rPr>
          <w:rFonts w:ascii="Times" w:hAnsi="Times" w:cs="Calibri"/>
          <w:color w:val="18181A"/>
          <w:sz w:val="28"/>
          <w:szCs w:val="28"/>
        </w:rPr>
        <w:t>:</w:t>
      </w:r>
    </w:p>
    <w:p w14:paraId="1ABDA27C" w14:textId="77777777" w:rsidR="0009686A" w:rsidRPr="00B1130E" w:rsidRDefault="0009686A" w:rsidP="0009686A">
      <w:pPr>
        <w:tabs>
          <w:tab w:val="left" w:pos="389"/>
        </w:tabs>
        <w:kinsoku w:val="0"/>
        <w:overflowPunct w:val="0"/>
        <w:spacing w:line="341" w:lineRule="exact"/>
        <w:ind w:left="389" w:right="334"/>
        <w:jc w:val="both"/>
        <w:rPr>
          <w:rFonts w:ascii="Times" w:hAnsi="Times" w:cs="Calibri"/>
          <w:color w:val="000000"/>
          <w:sz w:val="28"/>
          <w:szCs w:val="28"/>
        </w:rPr>
      </w:pPr>
    </w:p>
    <w:p w14:paraId="780F2FDB" w14:textId="77777777" w:rsidR="0009686A" w:rsidRPr="00B1130E" w:rsidRDefault="0009686A" w:rsidP="0009686A">
      <w:pPr>
        <w:pStyle w:val="Corpotesto"/>
        <w:numPr>
          <w:ilvl w:val="0"/>
          <w:numId w:val="1"/>
        </w:numPr>
        <w:tabs>
          <w:tab w:val="left" w:pos="437"/>
        </w:tabs>
        <w:kinsoku w:val="0"/>
        <w:overflowPunct w:val="0"/>
        <w:spacing w:before="2" w:line="239" w:lineRule="auto"/>
        <w:ind w:right="122" w:firstLine="0"/>
        <w:rPr>
          <w:rFonts w:ascii="Times" w:hAnsi="Times"/>
          <w:color w:val="000000"/>
        </w:rPr>
      </w:pP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lic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nd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28"/>
        </w:rPr>
        <w:t xml:space="preserve"> </w:t>
      </w:r>
      <w:r w:rsidRPr="00B1130E">
        <w:rPr>
          <w:rFonts w:ascii="Times" w:hAnsi="Times"/>
          <w:color w:val="18181A"/>
        </w:rPr>
        <w:t>su</w:t>
      </w:r>
      <w:r w:rsidRPr="00B1130E">
        <w:rPr>
          <w:rFonts w:ascii="Times" w:hAnsi="Times"/>
          <w:color w:val="18181A"/>
          <w:spacing w:val="27"/>
        </w:rPr>
        <w:t xml:space="preserve"> </w:t>
      </w:r>
      <w:r w:rsidRPr="00B1130E">
        <w:rPr>
          <w:rFonts w:ascii="Times" w:hAnsi="Times"/>
          <w:b/>
          <w:bCs/>
          <w:color w:val="18181A"/>
        </w:rPr>
        <w:t>Pa</w:t>
      </w:r>
      <w:r w:rsidRPr="00B1130E">
        <w:rPr>
          <w:rFonts w:ascii="Times" w:hAnsi="Times"/>
          <w:b/>
          <w:bCs/>
          <w:color w:val="18181A"/>
          <w:spacing w:val="-2"/>
        </w:rPr>
        <w:t>g</w:t>
      </w:r>
      <w:r w:rsidRPr="00B1130E">
        <w:rPr>
          <w:rFonts w:ascii="Times" w:hAnsi="Times"/>
          <w:b/>
          <w:bCs/>
          <w:color w:val="18181A"/>
        </w:rPr>
        <w:t>a</w:t>
      </w:r>
      <w:r w:rsidRPr="00B1130E">
        <w:rPr>
          <w:rFonts w:ascii="Times" w:hAnsi="Times"/>
          <w:b/>
          <w:bCs/>
          <w:color w:val="18181A"/>
          <w:spacing w:val="30"/>
        </w:rPr>
        <w:t xml:space="preserve"> </w:t>
      </w:r>
      <w:r w:rsidRPr="00B1130E">
        <w:rPr>
          <w:rFonts w:ascii="Times" w:hAnsi="Times"/>
          <w:b/>
          <w:bCs/>
          <w:color w:val="18181A"/>
        </w:rPr>
        <w:t>sub</w:t>
      </w:r>
      <w:r w:rsidRPr="00B1130E">
        <w:rPr>
          <w:rFonts w:ascii="Times" w:hAnsi="Times"/>
          <w:b/>
          <w:bCs/>
          <w:color w:val="18181A"/>
          <w:spacing w:val="-2"/>
        </w:rPr>
        <w:t>i</w:t>
      </w:r>
      <w:r w:rsidRPr="00B1130E">
        <w:rPr>
          <w:rFonts w:ascii="Times" w:hAnsi="Times"/>
          <w:b/>
          <w:bCs/>
          <w:color w:val="18181A"/>
        </w:rPr>
        <w:t>to</w:t>
      </w:r>
      <w:r w:rsidRPr="00B1130E">
        <w:rPr>
          <w:rFonts w:ascii="Times" w:hAnsi="Times"/>
          <w:b/>
          <w:bCs/>
          <w:color w:val="18181A"/>
          <w:spacing w:val="29"/>
        </w:rPr>
        <w:t xml:space="preserve"> </w:t>
      </w:r>
      <w:r w:rsidRPr="00B1130E">
        <w:rPr>
          <w:rFonts w:ascii="Times" w:hAnsi="Times"/>
          <w:color w:val="18181A"/>
        </w:rPr>
        <w:t>sarà</w:t>
      </w:r>
      <w:r w:rsidRPr="00B1130E">
        <w:rPr>
          <w:rFonts w:ascii="Times" w:hAnsi="Times"/>
          <w:color w:val="18181A"/>
          <w:spacing w:val="27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po</w:t>
      </w:r>
      <w:r w:rsidRPr="00B1130E">
        <w:rPr>
          <w:rFonts w:ascii="Times" w:hAnsi="Times"/>
          <w:color w:val="18181A"/>
        </w:rPr>
        <w:t>ssibi</w:t>
      </w:r>
      <w:r w:rsidRPr="00B1130E">
        <w:rPr>
          <w:rFonts w:ascii="Times" w:hAnsi="Times"/>
          <w:color w:val="18181A"/>
          <w:spacing w:val="-3"/>
        </w:rPr>
        <w:t>l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27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agare</w:t>
      </w:r>
      <w:r w:rsidRPr="00B1130E">
        <w:rPr>
          <w:rFonts w:ascii="Times" w:hAnsi="Times"/>
          <w:color w:val="18181A"/>
          <w:spacing w:val="27"/>
        </w:rPr>
        <w:t xml:space="preserve"> </w:t>
      </w:r>
      <w:r w:rsidRPr="00B1130E">
        <w:rPr>
          <w:rFonts w:ascii="Times" w:hAnsi="Times"/>
          <w:color w:val="18181A"/>
        </w:rPr>
        <w:t>tra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ite</w:t>
      </w:r>
      <w:r w:rsidRPr="00B1130E">
        <w:rPr>
          <w:rFonts w:ascii="Times" w:hAnsi="Times"/>
          <w:color w:val="18181A"/>
          <w:spacing w:val="27"/>
        </w:rPr>
        <w:t xml:space="preserve"> </w:t>
      </w:r>
      <w:r w:rsidRPr="00B1130E">
        <w:rPr>
          <w:rFonts w:ascii="Times" w:hAnsi="Times"/>
          <w:color w:val="18181A"/>
        </w:rPr>
        <w:t>il</w:t>
      </w:r>
      <w:r w:rsidRPr="00B1130E">
        <w:rPr>
          <w:rFonts w:ascii="Times" w:hAnsi="Times"/>
          <w:color w:val="18181A"/>
          <w:spacing w:val="28"/>
        </w:rPr>
        <w:t xml:space="preserve"> </w:t>
      </w:r>
      <w:r w:rsidRPr="00B1130E">
        <w:rPr>
          <w:rFonts w:ascii="Times" w:hAnsi="Times"/>
          <w:color w:val="18181A"/>
        </w:rPr>
        <w:t>si</w:t>
      </w:r>
      <w:r w:rsidRPr="00B1130E">
        <w:rPr>
          <w:rFonts w:ascii="Times" w:hAnsi="Times"/>
          <w:color w:val="18181A"/>
          <w:spacing w:val="1"/>
        </w:rPr>
        <w:t>s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27"/>
        </w:rPr>
        <w:t xml:space="preserve"> </w:t>
      </w:r>
      <w:proofErr w:type="spellStart"/>
      <w:r w:rsidRPr="00B1130E">
        <w:rPr>
          <w:rFonts w:ascii="Times" w:hAnsi="Times"/>
          <w:color w:val="18181A"/>
          <w:spacing w:val="-1"/>
        </w:rPr>
        <w:t>P</w:t>
      </w:r>
      <w:r w:rsidRPr="00B1130E">
        <w:rPr>
          <w:rFonts w:ascii="Times" w:hAnsi="Times"/>
          <w:color w:val="18181A"/>
        </w:rPr>
        <w:t>agoPA</w:t>
      </w:r>
      <w:proofErr w:type="spellEnd"/>
      <w:r w:rsidRPr="00B1130E">
        <w:rPr>
          <w:rFonts w:ascii="Times" w:hAnsi="Times"/>
          <w:color w:val="18181A"/>
          <w:spacing w:val="27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 SP</w:t>
      </w:r>
      <w:r w:rsidRPr="00B1130E">
        <w:rPr>
          <w:rFonts w:ascii="Times" w:hAnsi="Times"/>
          <w:color w:val="18181A"/>
          <w:spacing w:val="-2"/>
        </w:rPr>
        <w:t>I</w:t>
      </w:r>
      <w:r w:rsidRPr="00B1130E">
        <w:rPr>
          <w:rFonts w:ascii="Times" w:hAnsi="Times"/>
          <w:color w:val="18181A"/>
        </w:rPr>
        <w:t>D;</w:t>
      </w:r>
    </w:p>
    <w:p w14:paraId="79ABE954" w14:textId="77777777" w:rsidR="0009686A" w:rsidRDefault="0009686A" w:rsidP="0009686A">
      <w:pPr>
        <w:pStyle w:val="Paragrafoelenco"/>
        <w:rPr>
          <w:rFonts w:ascii="Times" w:hAnsi="Times"/>
          <w:color w:val="000000"/>
        </w:rPr>
      </w:pPr>
    </w:p>
    <w:p w14:paraId="5323369F" w14:textId="77777777" w:rsidR="0009686A" w:rsidRPr="00B1130E" w:rsidRDefault="0009686A" w:rsidP="0009686A">
      <w:pPr>
        <w:pStyle w:val="Corpotesto"/>
        <w:tabs>
          <w:tab w:val="left" w:pos="437"/>
        </w:tabs>
        <w:kinsoku w:val="0"/>
        <w:overflowPunct w:val="0"/>
        <w:spacing w:before="2" w:line="239" w:lineRule="auto"/>
        <w:ind w:right="122"/>
        <w:rPr>
          <w:rFonts w:ascii="Times" w:hAnsi="Times"/>
          <w:color w:val="000000"/>
        </w:rPr>
      </w:pPr>
    </w:p>
    <w:p w14:paraId="08F35C63" w14:textId="77777777" w:rsidR="0009686A" w:rsidRPr="00B1130E" w:rsidRDefault="0009686A" w:rsidP="0009686A">
      <w:pPr>
        <w:pStyle w:val="Corpotesto"/>
        <w:numPr>
          <w:ilvl w:val="0"/>
          <w:numId w:val="1"/>
        </w:numPr>
        <w:tabs>
          <w:tab w:val="left" w:pos="379"/>
        </w:tabs>
        <w:kinsoku w:val="0"/>
        <w:overflowPunct w:val="0"/>
        <w:spacing w:before="1"/>
        <w:ind w:right="117" w:firstLine="0"/>
        <w:jc w:val="both"/>
        <w:rPr>
          <w:rFonts w:ascii="Times" w:hAnsi="Times"/>
          <w:color w:val="000000"/>
        </w:rPr>
      </w:pP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lic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nd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52"/>
        </w:rPr>
        <w:t xml:space="preserve"> </w:t>
      </w:r>
      <w:r w:rsidRPr="00B1130E">
        <w:rPr>
          <w:rFonts w:ascii="Times" w:hAnsi="Times"/>
          <w:color w:val="18181A"/>
        </w:rPr>
        <w:t>su</w:t>
      </w:r>
      <w:r w:rsidRPr="00B1130E">
        <w:rPr>
          <w:rFonts w:ascii="Times" w:hAnsi="Times"/>
          <w:color w:val="18181A"/>
          <w:spacing w:val="51"/>
        </w:rPr>
        <w:t xml:space="preserve"> </w:t>
      </w:r>
      <w:r w:rsidRPr="00B1130E">
        <w:rPr>
          <w:rFonts w:ascii="Times" w:hAnsi="Times"/>
          <w:b/>
          <w:bCs/>
          <w:color w:val="18181A"/>
          <w:spacing w:val="-2"/>
        </w:rPr>
        <w:t>G</w:t>
      </w:r>
      <w:r w:rsidRPr="00B1130E">
        <w:rPr>
          <w:rFonts w:ascii="Times" w:hAnsi="Times"/>
          <w:b/>
          <w:bCs/>
          <w:color w:val="18181A"/>
        </w:rPr>
        <w:t>en</w:t>
      </w:r>
      <w:r w:rsidRPr="00B1130E">
        <w:rPr>
          <w:rFonts w:ascii="Times" w:hAnsi="Times"/>
          <w:b/>
          <w:bCs/>
          <w:color w:val="18181A"/>
          <w:spacing w:val="-2"/>
        </w:rPr>
        <w:t>e</w:t>
      </w:r>
      <w:r w:rsidRPr="00B1130E">
        <w:rPr>
          <w:rFonts w:ascii="Times" w:hAnsi="Times"/>
          <w:b/>
          <w:bCs/>
          <w:color w:val="18181A"/>
        </w:rPr>
        <w:t>ra</w:t>
      </w:r>
      <w:r w:rsidRPr="00B1130E">
        <w:rPr>
          <w:rFonts w:ascii="Times" w:hAnsi="Times"/>
          <w:b/>
          <w:bCs/>
          <w:color w:val="18181A"/>
          <w:spacing w:val="49"/>
        </w:rPr>
        <w:t xml:space="preserve"> </w:t>
      </w:r>
      <w:r w:rsidRPr="00B1130E">
        <w:rPr>
          <w:rFonts w:ascii="Times" w:hAnsi="Times"/>
          <w:b/>
          <w:bCs/>
          <w:color w:val="18181A"/>
        </w:rPr>
        <w:t>av</w:t>
      </w:r>
      <w:r w:rsidRPr="00B1130E">
        <w:rPr>
          <w:rFonts w:ascii="Times" w:hAnsi="Times"/>
          <w:b/>
          <w:bCs/>
          <w:color w:val="18181A"/>
          <w:spacing w:val="-2"/>
        </w:rPr>
        <w:t>v</w:t>
      </w:r>
      <w:r w:rsidRPr="00B1130E">
        <w:rPr>
          <w:rFonts w:ascii="Times" w:hAnsi="Times"/>
          <w:b/>
          <w:bCs/>
          <w:color w:val="18181A"/>
        </w:rPr>
        <w:t>i</w:t>
      </w:r>
      <w:r w:rsidRPr="00B1130E">
        <w:rPr>
          <w:rFonts w:ascii="Times" w:hAnsi="Times"/>
          <w:b/>
          <w:bCs/>
          <w:color w:val="18181A"/>
          <w:spacing w:val="1"/>
        </w:rPr>
        <w:t>s</w:t>
      </w:r>
      <w:r w:rsidRPr="00B1130E">
        <w:rPr>
          <w:rFonts w:ascii="Times" w:hAnsi="Times"/>
          <w:b/>
          <w:bCs/>
          <w:color w:val="18181A"/>
        </w:rPr>
        <w:t>o</w:t>
      </w:r>
      <w:r w:rsidRPr="00B1130E">
        <w:rPr>
          <w:rFonts w:ascii="Times" w:hAnsi="Times"/>
          <w:b/>
          <w:bCs/>
          <w:color w:val="18181A"/>
          <w:spacing w:val="52"/>
        </w:rPr>
        <w:t xml:space="preserve"> </w:t>
      </w:r>
      <w:r w:rsidRPr="00B1130E">
        <w:rPr>
          <w:rFonts w:ascii="Times" w:hAnsi="Times"/>
          <w:color w:val="18181A"/>
        </w:rPr>
        <w:t>il</w:t>
      </w:r>
      <w:r w:rsidRPr="00B1130E">
        <w:rPr>
          <w:rFonts w:ascii="Times" w:hAnsi="Times"/>
          <w:color w:val="18181A"/>
          <w:spacing w:val="49"/>
        </w:rPr>
        <w:t xml:space="preserve"> </w:t>
      </w:r>
      <w:r w:rsidRPr="00B1130E">
        <w:rPr>
          <w:rFonts w:ascii="Times" w:hAnsi="Times"/>
          <w:color w:val="18181A"/>
        </w:rPr>
        <w:t>si</w:t>
      </w:r>
      <w:r w:rsidRPr="00B1130E">
        <w:rPr>
          <w:rFonts w:ascii="Times" w:hAnsi="Times"/>
          <w:color w:val="18181A"/>
          <w:spacing w:val="1"/>
        </w:rPr>
        <w:t>s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48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re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</w:rPr>
        <w:t>rà</w:t>
      </w:r>
      <w:r w:rsidRPr="00B1130E">
        <w:rPr>
          <w:rFonts w:ascii="Times" w:hAnsi="Times"/>
          <w:color w:val="18181A"/>
          <w:spacing w:val="5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n</w:t>
      </w:r>
      <w:r w:rsidRPr="00B1130E">
        <w:rPr>
          <w:rFonts w:ascii="Times" w:hAnsi="Times"/>
          <w:color w:val="18181A"/>
          <w:spacing w:val="51"/>
        </w:rPr>
        <w:t xml:space="preserve"> </w:t>
      </w:r>
      <w:r w:rsidRPr="00B1130E">
        <w:rPr>
          <w:rFonts w:ascii="Times" w:hAnsi="Times"/>
          <w:color w:val="18181A"/>
        </w:rPr>
        <w:t>avv</w:t>
      </w:r>
      <w:r w:rsidRPr="00B1130E">
        <w:rPr>
          <w:rFonts w:ascii="Times" w:hAnsi="Times"/>
          <w:color w:val="18181A"/>
          <w:spacing w:val="-2"/>
        </w:rPr>
        <w:t>i</w:t>
      </w:r>
      <w:r w:rsidRPr="00B1130E">
        <w:rPr>
          <w:rFonts w:ascii="Times" w:hAnsi="Times"/>
          <w:color w:val="18181A"/>
        </w:rPr>
        <w:t>so</w:t>
      </w:r>
      <w:r w:rsidRPr="00B1130E">
        <w:rPr>
          <w:rFonts w:ascii="Times" w:hAnsi="Times"/>
          <w:color w:val="18181A"/>
          <w:spacing w:val="5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4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aga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to</w:t>
      </w:r>
      <w:r w:rsidRPr="00B1130E">
        <w:rPr>
          <w:rFonts w:ascii="Times" w:hAnsi="Times"/>
          <w:color w:val="18181A"/>
          <w:spacing w:val="52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</w:t>
      </w:r>
      <w:r w:rsidRPr="00B1130E">
        <w:rPr>
          <w:rFonts w:ascii="Times" w:hAnsi="Times"/>
          <w:color w:val="18181A"/>
          <w:spacing w:val="51"/>
        </w:rPr>
        <w:t xml:space="preserve"> </w:t>
      </w:r>
      <w:r w:rsidRPr="00B1130E">
        <w:rPr>
          <w:rFonts w:ascii="Times" w:hAnsi="Times"/>
          <w:color w:val="18181A"/>
        </w:rPr>
        <w:t xml:space="preserve">il </w:t>
      </w:r>
      <w:r w:rsidRPr="00B1130E">
        <w:rPr>
          <w:rFonts w:ascii="Times" w:hAnsi="Times"/>
          <w:color w:val="18181A"/>
          <w:spacing w:val="-2"/>
        </w:rPr>
        <w:t>qu</w:t>
      </w:r>
      <w:r w:rsidRPr="00B1130E">
        <w:rPr>
          <w:rFonts w:ascii="Times" w:hAnsi="Times"/>
          <w:color w:val="18181A"/>
        </w:rPr>
        <w:t>ale</w:t>
      </w:r>
      <w:r w:rsidRPr="00B1130E">
        <w:rPr>
          <w:rFonts w:ascii="Times" w:hAnsi="Times"/>
          <w:color w:val="18181A"/>
          <w:spacing w:val="3"/>
        </w:rPr>
        <w:t xml:space="preserve"> </w:t>
      </w:r>
      <w:r w:rsidRPr="00B1130E">
        <w:rPr>
          <w:rFonts w:ascii="Times" w:hAnsi="Times"/>
          <w:color w:val="18181A"/>
        </w:rPr>
        <w:t>sarà</w:t>
      </w:r>
      <w:r w:rsidRPr="00B1130E">
        <w:rPr>
          <w:rFonts w:ascii="Times" w:hAnsi="Times"/>
          <w:color w:val="18181A"/>
          <w:spacing w:val="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1"/>
        </w:rPr>
        <w:t>s</w:t>
      </w:r>
      <w:r w:rsidRPr="00B1130E">
        <w:rPr>
          <w:rFonts w:ascii="Times" w:hAnsi="Times"/>
          <w:color w:val="18181A"/>
        </w:rPr>
        <w:t>sibile</w:t>
      </w:r>
      <w:r w:rsidRPr="00B1130E">
        <w:rPr>
          <w:rFonts w:ascii="Times" w:hAnsi="Times"/>
          <w:color w:val="18181A"/>
          <w:spacing w:val="3"/>
        </w:rPr>
        <w:t xml:space="preserve"> </w:t>
      </w:r>
      <w:r w:rsidRPr="00B1130E">
        <w:rPr>
          <w:rFonts w:ascii="Times" w:hAnsi="Times"/>
          <w:color w:val="18181A"/>
          <w:spacing w:val="-4"/>
        </w:rPr>
        <w:t>p</w:t>
      </w:r>
      <w:r w:rsidRPr="00B1130E">
        <w:rPr>
          <w:rFonts w:ascii="Times" w:hAnsi="Times"/>
          <w:color w:val="18181A"/>
        </w:rPr>
        <w:t>agare,</w:t>
      </w:r>
      <w:r w:rsidRPr="00B1130E">
        <w:rPr>
          <w:rFonts w:ascii="Times" w:hAnsi="Times"/>
          <w:color w:val="18181A"/>
          <w:spacing w:val="2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</w:t>
      </w:r>
      <w:r w:rsidRPr="00B1130E">
        <w:rPr>
          <w:rFonts w:ascii="Times" w:hAnsi="Times"/>
          <w:color w:val="18181A"/>
          <w:spacing w:val="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onta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ti</w:t>
      </w:r>
      <w:r w:rsidRPr="00B1130E">
        <w:rPr>
          <w:rFonts w:ascii="Times" w:hAnsi="Times"/>
          <w:color w:val="18181A"/>
          <w:spacing w:val="3"/>
        </w:rPr>
        <w:t xml:space="preserve"> 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arte,</w:t>
      </w:r>
      <w:r w:rsidRPr="00B1130E">
        <w:rPr>
          <w:rFonts w:ascii="Times" w:hAnsi="Times"/>
          <w:color w:val="18181A"/>
          <w:spacing w:val="6"/>
        </w:rPr>
        <w:t xml:space="preserve"> </w:t>
      </w:r>
      <w:r w:rsidRPr="00B1130E">
        <w:rPr>
          <w:rFonts w:ascii="Times" w:hAnsi="Times"/>
          <w:color w:val="18181A"/>
        </w:rPr>
        <w:t>in</w:t>
      </w:r>
      <w:r w:rsidRPr="00B1130E">
        <w:rPr>
          <w:rFonts w:ascii="Times" w:hAnsi="Times"/>
          <w:color w:val="18181A"/>
          <w:spacing w:val="2"/>
        </w:rPr>
        <w:t xml:space="preserve"> </w:t>
      </w:r>
      <w:r w:rsidRPr="00B1130E">
        <w:rPr>
          <w:rFonts w:ascii="Times" w:hAnsi="Times"/>
          <w:color w:val="18181A"/>
          <w:spacing w:val="-2"/>
        </w:rPr>
        <w:t>b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1"/>
        </w:rPr>
        <w:t>n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3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resso</w:t>
      </w:r>
      <w:r w:rsidRPr="00B1130E">
        <w:rPr>
          <w:rFonts w:ascii="Times" w:hAnsi="Times"/>
          <w:color w:val="18181A"/>
          <w:spacing w:val="4"/>
        </w:rPr>
        <w:t xml:space="preserve"> </w:t>
      </w:r>
      <w:r w:rsidRPr="00B1130E">
        <w:rPr>
          <w:rFonts w:ascii="Times" w:hAnsi="Times"/>
          <w:color w:val="18181A"/>
        </w:rPr>
        <w:t>le</w:t>
      </w:r>
      <w:r w:rsidRPr="00B1130E">
        <w:rPr>
          <w:rFonts w:ascii="Times" w:hAnsi="Times"/>
          <w:color w:val="18181A"/>
          <w:spacing w:val="3"/>
        </w:rPr>
        <w:t xml:space="preserve"> </w:t>
      </w:r>
      <w:r w:rsidRPr="00B1130E">
        <w:rPr>
          <w:rFonts w:ascii="Times" w:hAnsi="Times"/>
          <w:color w:val="18181A"/>
        </w:rPr>
        <w:t>fili</w:t>
      </w:r>
      <w:r w:rsidRPr="00B1130E">
        <w:rPr>
          <w:rFonts w:ascii="Times" w:hAnsi="Times"/>
          <w:color w:val="18181A"/>
          <w:spacing w:val="-2"/>
        </w:rPr>
        <w:t>a</w:t>
      </w:r>
      <w:r w:rsidRPr="00B1130E">
        <w:rPr>
          <w:rFonts w:ascii="Times" w:hAnsi="Times"/>
          <w:color w:val="18181A"/>
        </w:rPr>
        <w:t>li</w:t>
      </w:r>
      <w:r w:rsidRPr="00B1130E">
        <w:rPr>
          <w:rFonts w:ascii="Times" w:hAnsi="Times"/>
          <w:color w:val="18181A"/>
          <w:spacing w:val="4"/>
        </w:rPr>
        <w:t xml:space="preserve"> 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er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ti o</w:t>
      </w:r>
      <w:r w:rsidRPr="00B1130E">
        <w:rPr>
          <w:rFonts w:ascii="Times" w:hAnsi="Times"/>
          <w:color w:val="18181A"/>
          <w:spacing w:val="5"/>
        </w:rPr>
        <w:t xml:space="preserve"> </w:t>
      </w:r>
      <w:r w:rsidRPr="00B1130E">
        <w:rPr>
          <w:rFonts w:ascii="Times" w:hAnsi="Times"/>
          <w:color w:val="18181A"/>
        </w:rPr>
        <w:t>gli</w:t>
      </w:r>
      <w:r w:rsidRPr="00B1130E">
        <w:rPr>
          <w:rFonts w:ascii="Times" w:hAnsi="Times"/>
          <w:color w:val="18181A"/>
          <w:spacing w:val="5"/>
        </w:rPr>
        <w:t xml:space="preserve"> </w:t>
      </w:r>
      <w:r w:rsidRPr="00B1130E">
        <w:rPr>
          <w:rFonts w:ascii="Times" w:hAnsi="Times"/>
          <w:color w:val="18181A"/>
        </w:rPr>
        <w:t>sp</w:t>
      </w:r>
      <w:r w:rsidRPr="00B1130E">
        <w:rPr>
          <w:rFonts w:ascii="Times" w:hAnsi="Times"/>
          <w:color w:val="18181A"/>
          <w:spacing w:val="-3"/>
        </w:rPr>
        <w:t>o</w:t>
      </w:r>
      <w:r w:rsidRPr="00B1130E">
        <w:rPr>
          <w:rFonts w:ascii="Times" w:hAnsi="Times"/>
          <w:color w:val="18181A"/>
        </w:rPr>
        <w:t>rtelli</w:t>
      </w:r>
      <w:r w:rsidRPr="00B1130E">
        <w:rPr>
          <w:rFonts w:ascii="Times" w:hAnsi="Times"/>
          <w:color w:val="18181A"/>
          <w:spacing w:val="5"/>
        </w:rPr>
        <w:t xml:space="preserve"> </w:t>
      </w:r>
      <w:r w:rsidRPr="00B1130E">
        <w:rPr>
          <w:rFonts w:ascii="Times" w:hAnsi="Times"/>
          <w:color w:val="18181A"/>
          <w:spacing w:val="-2"/>
        </w:rPr>
        <w:t>A</w:t>
      </w:r>
      <w:r w:rsidRPr="00B1130E">
        <w:rPr>
          <w:rFonts w:ascii="Times" w:hAnsi="Times"/>
          <w:color w:val="18181A"/>
        </w:rPr>
        <w:t>TM</w:t>
      </w:r>
      <w:r w:rsidRPr="00B1130E">
        <w:rPr>
          <w:rFonts w:ascii="Times" w:hAnsi="Times"/>
          <w:color w:val="18181A"/>
          <w:spacing w:val="2"/>
        </w:rPr>
        <w:t xml:space="preserve"> 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b</w:t>
      </w:r>
      <w:r w:rsidRPr="00B1130E">
        <w:rPr>
          <w:rFonts w:ascii="Times" w:hAnsi="Times"/>
          <w:color w:val="18181A"/>
        </w:rPr>
        <w:t>ilitat</w:t>
      </w:r>
      <w:r w:rsidRPr="00B1130E">
        <w:rPr>
          <w:rFonts w:ascii="Times" w:hAnsi="Times"/>
          <w:color w:val="18181A"/>
          <w:spacing w:val="1"/>
        </w:rPr>
        <w:t>i</w:t>
      </w:r>
      <w:r w:rsidRPr="00B1130E">
        <w:rPr>
          <w:rFonts w:ascii="Times" w:hAnsi="Times"/>
          <w:color w:val="18181A"/>
        </w:rPr>
        <w:t>;</w:t>
      </w:r>
      <w:r w:rsidRPr="00B1130E">
        <w:rPr>
          <w:rFonts w:ascii="Times" w:hAnsi="Times"/>
          <w:color w:val="18181A"/>
          <w:spacing w:val="4"/>
        </w:rPr>
        <w:t xml:space="preserve"> </w:t>
      </w:r>
      <w:r w:rsidRPr="00B1130E">
        <w:rPr>
          <w:rFonts w:ascii="Times" w:hAnsi="Times"/>
          <w:color w:val="18181A"/>
        </w:rPr>
        <w:t>in</w:t>
      </w:r>
      <w:r w:rsidRPr="00B1130E">
        <w:rPr>
          <w:rFonts w:ascii="Times" w:hAnsi="Times"/>
          <w:color w:val="18181A"/>
          <w:spacing w:val="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f</w:t>
      </w:r>
      <w:r w:rsidRPr="00B1130E">
        <w:rPr>
          <w:rFonts w:ascii="Times" w:hAnsi="Times"/>
          <w:color w:val="18181A"/>
          <w:spacing w:val="1"/>
        </w:rPr>
        <w:t>f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io</w:t>
      </w:r>
      <w:r w:rsidRPr="00B1130E">
        <w:rPr>
          <w:rFonts w:ascii="Times" w:hAnsi="Times"/>
          <w:color w:val="18181A"/>
          <w:spacing w:val="6"/>
        </w:rPr>
        <w:t xml:space="preserve"> </w:t>
      </w:r>
      <w:r w:rsidRPr="00B1130E">
        <w:rPr>
          <w:rFonts w:ascii="Times" w:hAnsi="Times"/>
          <w:color w:val="18181A"/>
          <w:spacing w:val="-4"/>
        </w:rPr>
        <w:t>p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1"/>
        </w:rPr>
        <w:t>s</w:t>
      </w:r>
      <w:r w:rsidRPr="00B1130E">
        <w:rPr>
          <w:rFonts w:ascii="Times" w:hAnsi="Times"/>
          <w:color w:val="18181A"/>
        </w:rPr>
        <w:t>tale</w:t>
      </w:r>
      <w:r w:rsidRPr="00B1130E">
        <w:rPr>
          <w:rFonts w:ascii="Times" w:hAnsi="Times"/>
          <w:color w:val="18181A"/>
          <w:spacing w:val="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tiliz</w:t>
      </w:r>
      <w:r w:rsidRPr="00B1130E">
        <w:rPr>
          <w:rFonts w:ascii="Times" w:hAnsi="Times"/>
          <w:color w:val="18181A"/>
          <w:spacing w:val="-1"/>
        </w:rPr>
        <w:t>z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nd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5"/>
        </w:rPr>
        <w:t xml:space="preserve"> 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-4"/>
        </w:rPr>
        <w:t>n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iffere</w:t>
      </w:r>
      <w:r w:rsidRPr="00B1130E">
        <w:rPr>
          <w:rFonts w:ascii="Times" w:hAnsi="Times"/>
          <w:color w:val="18181A"/>
          <w:spacing w:val="-1"/>
        </w:rPr>
        <w:t>n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te</w:t>
      </w:r>
      <w:r w:rsidRPr="00B1130E">
        <w:rPr>
          <w:rFonts w:ascii="Times" w:hAnsi="Times"/>
          <w:color w:val="18181A"/>
          <w:spacing w:val="4"/>
        </w:rPr>
        <w:t xml:space="preserve"> </w:t>
      </w:r>
      <w:r w:rsidRPr="00B1130E">
        <w:rPr>
          <w:rFonts w:ascii="Times" w:hAnsi="Times"/>
          <w:color w:val="18181A"/>
        </w:rPr>
        <w:t xml:space="preserve">il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odi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</w:rPr>
        <w:t>QR</w:t>
      </w:r>
      <w:r w:rsidRPr="00B1130E">
        <w:rPr>
          <w:rFonts w:ascii="Times" w:hAnsi="Times"/>
          <w:color w:val="18181A"/>
          <w:spacing w:val="35"/>
        </w:rPr>
        <w:t xml:space="preserve"> </w:t>
      </w:r>
      <w:proofErr w:type="spellStart"/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3"/>
        </w:rPr>
        <w:t>g</w:t>
      </w:r>
      <w:r w:rsidRPr="00B1130E">
        <w:rPr>
          <w:rFonts w:ascii="Times" w:hAnsi="Times"/>
          <w:color w:val="18181A"/>
        </w:rPr>
        <w:t>oPA</w:t>
      </w:r>
      <w:proofErr w:type="spellEnd"/>
      <w:r w:rsidRPr="00B1130E">
        <w:rPr>
          <w:rFonts w:ascii="Times" w:hAnsi="Times"/>
          <w:color w:val="18181A"/>
          <w:spacing w:val="34"/>
        </w:rPr>
        <w:t xml:space="preserve"> 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33"/>
        </w:rPr>
        <w:t xml:space="preserve"> </w:t>
      </w:r>
      <w:r w:rsidRPr="00B1130E">
        <w:rPr>
          <w:rFonts w:ascii="Times" w:hAnsi="Times"/>
          <w:color w:val="18181A"/>
        </w:rPr>
        <w:t>il</w:t>
      </w:r>
      <w:r w:rsidRPr="00B1130E">
        <w:rPr>
          <w:rFonts w:ascii="Times" w:hAnsi="Times"/>
          <w:color w:val="18181A"/>
          <w:spacing w:val="35"/>
        </w:rPr>
        <w:t xml:space="preserve"> </w:t>
      </w:r>
      <w:r w:rsidRPr="00B1130E">
        <w:rPr>
          <w:rFonts w:ascii="Times" w:hAnsi="Times"/>
          <w:color w:val="18181A"/>
          <w:spacing w:val="-2"/>
        </w:rPr>
        <w:t>b</w:t>
      </w:r>
      <w:r w:rsidRPr="00B1130E">
        <w:rPr>
          <w:rFonts w:ascii="Times" w:hAnsi="Times"/>
          <w:color w:val="18181A"/>
        </w:rPr>
        <w:t>olle</w:t>
      </w:r>
      <w:r w:rsidRPr="00B1130E">
        <w:rPr>
          <w:rFonts w:ascii="Times" w:hAnsi="Times"/>
          <w:color w:val="18181A"/>
          <w:spacing w:val="-1"/>
        </w:rPr>
        <w:t>t</w:t>
      </w:r>
      <w:r w:rsidRPr="00B1130E">
        <w:rPr>
          <w:rFonts w:ascii="Times" w:hAnsi="Times"/>
          <w:color w:val="18181A"/>
        </w:rPr>
        <w:t>ti</w:t>
      </w:r>
      <w:r w:rsidRPr="00B1130E">
        <w:rPr>
          <w:rFonts w:ascii="Times" w:hAnsi="Times"/>
          <w:color w:val="18181A"/>
          <w:spacing w:val="-4"/>
        </w:rPr>
        <w:t>n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35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1"/>
        </w:rPr>
        <w:t>s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4"/>
        </w:rPr>
        <w:t>a</w:t>
      </w:r>
      <w:r w:rsidRPr="00B1130E">
        <w:rPr>
          <w:rFonts w:ascii="Times" w:hAnsi="Times"/>
          <w:color w:val="18181A"/>
        </w:rPr>
        <w:t>le</w:t>
      </w:r>
      <w:r w:rsidRPr="00B1130E">
        <w:rPr>
          <w:rFonts w:ascii="Times" w:hAnsi="Times"/>
          <w:color w:val="18181A"/>
          <w:spacing w:val="31"/>
        </w:rPr>
        <w:t xml:space="preserve"> </w:t>
      </w:r>
      <w:r w:rsidRPr="00B1130E">
        <w:rPr>
          <w:rFonts w:ascii="Times" w:hAnsi="Times"/>
          <w:color w:val="18181A"/>
          <w:spacing w:val="-1"/>
        </w:rPr>
        <w:t>P</w:t>
      </w:r>
      <w:r w:rsidRPr="00B1130E">
        <w:rPr>
          <w:rFonts w:ascii="Times" w:hAnsi="Times"/>
          <w:color w:val="18181A"/>
          <w:spacing w:val="5"/>
        </w:rPr>
        <w:t>A</w:t>
      </w:r>
      <w:r w:rsidRPr="00B1130E">
        <w:rPr>
          <w:rFonts w:ascii="Times" w:hAnsi="Times"/>
          <w:color w:val="18181A"/>
        </w:rPr>
        <w:t>;</w:t>
      </w:r>
      <w:r w:rsidRPr="00B1130E">
        <w:rPr>
          <w:rFonts w:ascii="Times" w:hAnsi="Times"/>
          <w:color w:val="18181A"/>
          <w:spacing w:val="35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res</w:t>
      </w:r>
      <w:r w:rsidRPr="00B1130E">
        <w:rPr>
          <w:rFonts w:ascii="Times" w:hAnsi="Times"/>
          <w:color w:val="18181A"/>
          <w:spacing w:val="-2"/>
        </w:rPr>
        <w:t>s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35"/>
        </w:rPr>
        <w:t xml:space="preserve"> </w:t>
      </w:r>
      <w:r w:rsidRPr="00B1130E">
        <w:rPr>
          <w:rFonts w:ascii="Times" w:hAnsi="Times"/>
          <w:color w:val="18181A"/>
        </w:rPr>
        <w:t>gli</w:t>
      </w:r>
      <w:r w:rsidRPr="00B1130E">
        <w:rPr>
          <w:rFonts w:ascii="Times" w:hAnsi="Times"/>
          <w:color w:val="18181A"/>
          <w:spacing w:val="32"/>
        </w:rPr>
        <w:t xml:space="preserve"> </w:t>
      </w:r>
      <w:r w:rsidRPr="00B1130E">
        <w:rPr>
          <w:rFonts w:ascii="Times" w:hAnsi="Times"/>
          <w:color w:val="18181A"/>
        </w:rPr>
        <w:t>eser</w:t>
      </w:r>
      <w:r w:rsidRPr="00B1130E">
        <w:rPr>
          <w:rFonts w:ascii="Times" w:hAnsi="Times"/>
          <w:color w:val="18181A"/>
          <w:spacing w:val="-4"/>
        </w:rPr>
        <w:t>c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ti</w:t>
      </w:r>
      <w:r w:rsidRPr="00B1130E">
        <w:rPr>
          <w:rFonts w:ascii="Times" w:hAnsi="Times"/>
          <w:color w:val="18181A"/>
          <w:spacing w:val="37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onve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ziona</w:t>
      </w:r>
      <w:r w:rsidRPr="00B1130E">
        <w:rPr>
          <w:rFonts w:ascii="Times" w:hAnsi="Times"/>
          <w:color w:val="18181A"/>
          <w:spacing w:val="-2"/>
        </w:rPr>
        <w:t>t</w:t>
      </w:r>
      <w:r w:rsidRPr="00B1130E">
        <w:rPr>
          <w:rFonts w:ascii="Times" w:hAnsi="Times"/>
          <w:color w:val="18181A"/>
        </w:rPr>
        <w:t xml:space="preserve">i: 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er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31"/>
        </w:rPr>
        <w:t xml:space="preserve"> </w:t>
      </w:r>
      <w:r w:rsidRPr="00B1130E">
        <w:rPr>
          <w:rFonts w:ascii="Times" w:hAnsi="Times"/>
          <w:color w:val="18181A"/>
        </w:rPr>
        <w:t>il</w:t>
      </w:r>
      <w:r w:rsidRPr="00B1130E">
        <w:rPr>
          <w:rFonts w:ascii="Times" w:hAnsi="Times"/>
          <w:color w:val="18181A"/>
          <w:spacing w:val="32"/>
        </w:rPr>
        <w:t xml:space="preserve"> </w:t>
      </w:r>
      <w:r w:rsidRPr="00B1130E">
        <w:rPr>
          <w:rFonts w:ascii="Times" w:hAnsi="Times"/>
          <w:color w:val="18181A"/>
        </w:rPr>
        <w:t>logo</w:t>
      </w:r>
      <w:r w:rsidRPr="00B1130E">
        <w:rPr>
          <w:rFonts w:ascii="Times" w:hAnsi="Times"/>
          <w:color w:val="18181A"/>
          <w:spacing w:val="31"/>
        </w:rPr>
        <w:t xml:space="preserve"> </w:t>
      </w:r>
      <w:proofErr w:type="spellStart"/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ago</w:t>
      </w:r>
      <w:r w:rsidRPr="00B1130E">
        <w:rPr>
          <w:rFonts w:ascii="Times" w:hAnsi="Times"/>
          <w:color w:val="18181A"/>
          <w:spacing w:val="-3"/>
        </w:rPr>
        <w:t>P</w:t>
      </w:r>
      <w:r w:rsidRPr="00B1130E">
        <w:rPr>
          <w:rFonts w:ascii="Times" w:hAnsi="Times"/>
          <w:color w:val="18181A"/>
        </w:rPr>
        <w:t>A</w:t>
      </w:r>
      <w:proofErr w:type="spellEnd"/>
      <w:r w:rsidRPr="00B1130E">
        <w:rPr>
          <w:rFonts w:ascii="Times" w:hAnsi="Times"/>
          <w:color w:val="18181A"/>
          <w:spacing w:val="3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ei</w:t>
      </w:r>
      <w:r w:rsidRPr="00B1130E">
        <w:rPr>
          <w:rFonts w:ascii="Times" w:hAnsi="Times"/>
          <w:color w:val="18181A"/>
          <w:spacing w:val="3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b</w:t>
      </w:r>
      <w:r w:rsidRPr="00B1130E">
        <w:rPr>
          <w:rFonts w:ascii="Times" w:hAnsi="Times"/>
          <w:color w:val="18181A"/>
        </w:rPr>
        <w:t>ar,</w:t>
      </w:r>
      <w:r w:rsidRPr="00B1130E">
        <w:rPr>
          <w:rFonts w:ascii="Times" w:hAnsi="Times"/>
          <w:color w:val="18181A"/>
          <w:spacing w:val="31"/>
        </w:rPr>
        <w:t xml:space="preserve"> 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ole,</w:t>
      </w:r>
      <w:r w:rsidRPr="00B1130E">
        <w:rPr>
          <w:rFonts w:ascii="Times" w:hAnsi="Times"/>
          <w:color w:val="18181A"/>
          <w:spacing w:val="30"/>
        </w:rPr>
        <w:t xml:space="preserve"> </w:t>
      </w:r>
      <w:r w:rsidRPr="00B1130E">
        <w:rPr>
          <w:rFonts w:ascii="Times" w:hAnsi="Times"/>
          <w:color w:val="18181A"/>
        </w:rPr>
        <w:t>far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ie,</w:t>
      </w:r>
      <w:r w:rsidRPr="00B1130E">
        <w:rPr>
          <w:rFonts w:ascii="Times" w:hAnsi="Times"/>
          <w:color w:val="18181A"/>
          <w:spacing w:val="30"/>
        </w:rPr>
        <w:t xml:space="preserve"> </w:t>
      </w:r>
      <w:r w:rsidRPr="00B1130E">
        <w:rPr>
          <w:rFonts w:ascii="Times" w:hAnsi="Times"/>
          <w:color w:val="18181A"/>
        </w:rPr>
        <w:t>ric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</w:rPr>
        <w:t>vito</w:t>
      </w:r>
      <w:r w:rsidRPr="00B1130E">
        <w:rPr>
          <w:rFonts w:ascii="Times" w:hAnsi="Times"/>
          <w:color w:val="18181A"/>
          <w:spacing w:val="-2"/>
        </w:rPr>
        <w:t>r</w:t>
      </w:r>
      <w:r w:rsidRPr="00B1130E">
        <w:rPr>
          <w:rFonts w:ascii="Times" w:hAnsi="Times"/>
          <w:color w:val="18181A"/>
          <w:spacing w:val="-3"/>
        </w:rPr>
        <w:t>i</w:t>
      </w:r>
      <w:r w:rsidRPr="00B1130E">
        <w:rPr>
          <w:rFonts w:ascii="Times" w:hAnsi="Times"/>
          <w:color w:val="18181A"/>
        </w:rPr>
        <w:t>e,</w:t>
      </w:r>
      <w:r w:rsidRPr="00B1130E">
        <w:rPr>
          <w:rFonts w:ascii="Times" w:hAnsi="Times"/>
          <w:color w:val="18181A"/>
          <w:spacing w:val="30"/>
        </w:rPr>
        <w:t xml:space="preserve"> </w:t>
      </w:r>
      <w:r w:rsidRPr="00B1130E">
        <w:rPr>
          <w:rFonts w:ascii="Times" w:hAnsi="Times"/>
          <w:color w:val="18181A"/>
        </w:rPr>
        <w:t>su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er</w:t>
      </w:r>
      <w:r w:rsidRPr="00B1130E">
        <w:rPr>
          <w:rFonts w:ascii="Times" w:hAnsi="Times"/>
          <w:color w:val="18181A"/>
          <w:spacing w:val="-2"/>
        </w:rPr>
        <w:t>m</w:t>
      </w:r>
      <w:r w:rsidRPr="00B1130E">
        <w:rPr>
          <w:rFonts w:ascii="Times" w:hAnsi="Times"/>
          <w:color w:val="18181A"/>
        </w:rPr>
        <w:t>er</w:t>
      </w:r>
      <w:r w:rsidRPr="00B1130E">
        <w:rPr>
          <w:rFonts w:ascii="Times" w:hAnsi="Times"/>
          <w:color w:val="18181A"/>
          <w:spacing w:val="3"/>
        </w:rPr>
        <w:t>c</w:t>
      </w:r>
      <w:r w:rsidRPr="00B1130E">
        <w:rPr>
          <w:rFonts w:ascii="Times" w:hAnsi="Times"/>
          <w:color w:val="18181A"/>
        </w:rPr>
        <w:t>ati</w:t>
      </w:r>
      <w:r w:rsidRPr="00B1130E">
        <w:rPr>
          <w:rFonts w:ascii="Times" w:hAnsi="Times"/>
          <w:color w:val="18181A"/>
          <w:spacing w:val="31"/>
        </w:rPr>
        <w:t xml:space="preserve"> </w:t>
      </w:r>
      <w:r w:rsidRPr="00B1130E">
        <w:rPr>
          <w:rFonts w:ascii="Times" w:hAnsi="Times"/>
          <w:color w:val="18181A"/>
        </w:rPr>
        <w:t>e ta</w:t>
      </w:r>
      <w:r w:rsidRPr="00B1130E">
        <w:rPr>
          <w:rFonts w:ascii="Times" w:hAnsi="Times"/>
          <w:color w:val="18181A"/>
          <w:spacing w:val="-2"/>
        </w:rPr>
        <w:t>b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cch</w:t>
      </w:r>
      <w:r w:rsidRPr="00B1130E">
        <w:rPr>
          <w:rFonts w:ascii="Times" w:hAnsi="Times"/>
          <w:color w:val="18181A"/>
        </w:rPr>
        <w:t>erie</w:t>
      </w:r>
      <w:r w:rsidRPr="00B1130E">
        <w:rPr>
          <w:rFonts w:ascii="Times" w:hAnsi="Times"/>
          <w:color w:val="18181A"/>
          <w:spacing w:val="60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onve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  <w:spacing w:val="1"/>
        </w:rPr>
        <w:t>z</w:t>
      </w:r>
      <w:r w:rsidRPr="00B1130E">
        <w:rPr>
          <w:rFonts w:ascii="Times" w:hAnsi="Times"/>
          <w:color w:val="18181A"/>
        </w:rPr>
        <w:t>io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ati;</w:t>
      </w:r>
      <w:r w:rsidRPr="00B1130E">
        <w:rPr>
          <w:rFonts w:ascii="Times" w:hAnsi="Times"/>
          <w:color w:val="18181A"/>
          <w:spacing w:val="60"/>
        </w:rPr>
        <w:t xml:space="preserve"> </w:t>
      </w:r>
      <w:r w:rsidRPr="00B1130E">
        <w:rPr>
          <w:rFonts w:ascii="Times" w:hAnsi="Times"/>
          <w:color w:val="18181A"/>
          <w:spacing w:val="-1"/>
        </w:rPr>
        <w:t>P</w:t>
      </w:r>
      <w:r w:rsidRPr="00B1130E">
        <w:rPr>
          <w:rFonts w:ascii="Times" w:hAnsi="Times"/>
          <w:color w:val="18181A"/>
        </w:rPr>
        <w:t>res</w:t>
      </w:r>
      <w:r w:rsidRPr="00B1130E">
        <w:rPr>
          <w:rFonts w:ascii="Times" w:hAnsi="Times"/>
          <w:color w:val="18181A"/>
          <w:spacing w:val="-2"/>
        </w:rPr>
        <w:t>s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61"/>
        </w:rPr>
        <w:t xml:space="preserve"> 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62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pun</w:t>
      </w:r>
      <w:r w:rsidRPr="00B1130E">
        <w:rPr>
          <w:rFonts w:ascii="Times" w:hAnsi="Times"/>
          <w:color w:val="18181A"/>
        </w:rPr>
        <w:t>ti</w:t>
      </w:r>
      <w:r w:rsidRPr="00B1130E">
        <w:rPr>
          <w:rFonts w:ascii="Times" w:hAnsi="Times"/>
          <w:color w:val="18181A"/>
          <w:spacing w:val="6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6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1"/>
        </w:rPr>
        <w:t>s</w:t>
      </w:r>
      <w:r w:rsidRPr="00B1130E">
        <w:rPr>
          <w:rFonts w:ascii="Times" w:hAnsi="Times"/>
          <w:color w:val="18181A"/>
        </w:rPr>
        <w:t>ta</w:t>
      </w:r>
      <w:r w:rsidRPr="00B1130E">
        <w:rPr>
          <w:rFonts w:ascii="Times" w:hAnsi="Times"/>
          <w:color w:val="18181A"/>
          <w:spacing w:val="60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r</w:t>
      </w:r>
      <w:r w:rsidRPr="00B1130E">
        <w:rPr>
          <w:rFonts w:ascii="Times" w:hAnsi="Times"/>
          <w:color w:val="18181A"/>
          <w:spacing w:val="-2"/>
        </w:rPr>
        <w:t>i</w:t>
      </w:r>
      <w:r w:rsidRPr="00B1130E">
        <w:rPr>
          <w:rFonts w:ascii="Times" w:hAnsi="Times"/>
          <w:color w:val="18181A"/>
        </w:rPr>
        <w:t>vat</w:t>
      </w:r>
      <w:r w:rsidRPr="00B1130E">
        <w:rPr>
          <w:rFonts w:ascii="Times" w:hAnsi="Times"/>
          <w:color w:val="18181A"/>
          <w:spacing w:val="4"/>
        </w:rPr>
        <w:t>a</w:t>
      </w:r>
      <w:r w:rsidRPr="00B1130E">
        <w:rPr>
          <w:rFonts w:ascii="Times" w:hAnsi="Times"/>
          <w:color w:val="18181A"/>
        </w:rPr>
        <w:t>:</w:t>
      </w:r>
      <w:r w:rsidRPr="00B1130E">
        <w:rPr>
          <w:rFonts w:ascii="Times" w:hAnsi="Times"/>
          <w:color w:val="18181A"/>
          <w:spacing w:val="61"/>
        </w:rPr>
        <w:t xml:space="preserve"> </w:t>
      </w:r>
      <w:r w:rsidRPr="00B1130E">
        <w:rPr>
          <w:rFonts w:ascii="Times" w:hAnsi="Times"/>
          <w:color w:val="18181A"/>
          <w:spacing w:val="-1"/>
        </w:rPr>
        <w:t>p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oi</w:t>
      </w:r>
      <w:r w:rsidRPr="00B1130E">
        <w:rPr>
          <w:rFonts w:ascii="Times" w:hAnsi="Times"/>
          <w:color w:val="18181A"/>
          <w:spacing w:val="6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agare</w:t>
      </w:r>
      <w:r w:rsidRPr="00B1130E">
        <w:rPr>
          <w:rFonts w:ascii="Times" w:hAnsi="Times"/>
          <w:color w:val="18181A"/>
          <w:spacing w:val="60"/>
        </w:rPr>
        <w:t xml:space="preserve"> 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nch</w:t>
      </w:r>
      <w:r w:rsidRPr="00B1130E">
        <w:rPr>
          <w:rFonts w:ascii="Times" w:hAnsi="Times"/>
          <w:color w:val="18181A"/>
        </w:rPr>
        <w:t xml:space="preserve">e 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elle</w:t>
      </w:r>
      <w:r w:rsidRPr="00B1130E">
        <w:rPr>
          <w:rFonts w:ascii="Times" w:hAnsi="Times"/>
          <w:color w:val="18181A"/>
          <w:spacing w:val="-2"/>
        </w:rPr>
        <w:t xml:space="preserve"> </w:t>
      </w:r>
      <w:r w:rsidRPr="00B1130E">
        <w:rPr>
          <w:rFonts w:ascii="Times" w:hAnsi="Times"/>
          <w:color w:val="18181A"/>
        </w:rPr>
        <w:t>ag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zie</w:t>
      </w:r>
      <w:r w:rsidRPr="00B1130E">
        <w:rPr>
          <w:rFonts w:ascii="Times" w:hAnsi="Times"/>
          <w:color w:val="18181A"/>
          <w:spacing w:val="-2"/>
        </w:rPr>
        <w:t xml:space="preserve"> ch</w:t>
      </w:r>
      <w:r w:rsidRPr="00B1130E">
        <w:rPr>
          <w:rFonts w:ascii="Times" w:hAnsi="Times"/>
          <w:color w:val="18181A"/>
        </w:rPr>
        <w:t>e o</w:t>
      </w:r>
      <w:r w:rsidRPr="00B1130E">
        <w:rPr>
          <w:rFonts w:ascii="Times" w:hAnsi="Times"/>
          <w:color w:val="18181A"/>
          <w:spacing w:val="1"/>
        </w:rPr>
        <w:t>f</w:t>
      </w:r>
      <w:r w:rsidRPr="00B1130E">
        <w:rPr>
          <w:rFonts w:ascii="Times" w:hAnsi="Times"/>
          <w:color w:val="18181A"/>
        </w:rPr>
        <w:t>f</w:t>
      </w:r>
      <w:r w:rsidRPr="00B1130E">
        <w:rPr>
          <w:rFonts w:ascii="Times" w:hAnsi="Times"/>
          <w:color w:val="18181A"/>
          <w:spacing w:val="-2"/>
        </w:rPr>
        <w:t>r</w:t>
      </w:r>
      <w:r w:rsidRPr="00B1130E">
        <w:rPr>
          <w:rFonts w:ascii="Times" w:hAnsi="Times"/>
          <w:color w:val="18181A"/>
        </w:rPr>
        <w:t>ono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</w:rPr>
        <w:t>servi</w:t>
      </w:r>
      <w:r w:rsidRPr="00B1130E">
        <w:rPr>
          <w:rFonts w:ascii="Times" w:hAnsi="Times"/>
          <w:color w:val="18181A"/>
          <w:spacing w:val="-3"/>
        </w:rPr>
        <w:t>z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p</w:t>
      </w:r>
      <w:r w:rsidRPr="00B1130E">
        <w:rPr>
          <w:rFonts w:ascii="Times" w:hAnsi="Times"/>
          <w:color w:val="18181A"/>
        </w:rPr>
        <w:t>o</w:t>
      </w:r>
      <w:r w:rsidRPr="00B1130E">
        <w:rPr>
          <w:rFonts w:ascii="Times" w:hAnsi="Times"/>
          <w:color w:val="18181A"/>
          <w:spacing w:val="1"/>
        </w:rPr>
        <w:t>s</w:t>
      </w:r>
      <w:r w:rsidRPr="00B1130E">
        <w:rPr>
          <w:rFonts w:ascii="Times" w:hAnsi="Times"/>
          <w:color w:val="18181A"/>
        </w:rPr>
        <w:t>tali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</w:rPr>
        <w:t>sul</w:t>
      </w:r>
      <w:r w:rsidRPr="00B1130E">
        <w:rPr>
          <w:rFonts w:ascii="Times" w:hAnsi="Times"/>
          <w:color w:val="18181A"/>
          <w:spacing w:val="-4"/>
        </w:rPr>
        <w:t xml:space="preserve"> 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1"/>
        </w:rPr>
        <w:t>e</w:t>
      </w:r>
      <w:r w:rsidRPr="00B1130E">
        <w:rPr>
          <w:rFonts w:ascii="Times" w:hAnsi="Times"/>
          <w:color w:val="18181A"/>
        </w:rPr>
        <w:t>rr</w:t>
      </w:r>
      <w:r w:rsidRPr="00B1130E">
        <w:rPr>
          <w:rFonts w:ascii="Times" w:hAnsi="Times"/>
          <w:color w:val="18181A"/>
          <w:spacing w:val="1"/>
        </w:rPr>
        <w:t>i</w:t>
      </w:r>
      <w:r w:rsidRPr="00B1130E">
        <w:rPr>
          <w:rFonts w:ascii="Times" w:hAnsi="Times"/>
          <w:color w:val="18181A"/>
        </w:rPr>
        <w:t>tor</w:t>
      </w:r>
      <w:r w:rsidRPr="00B1130E">
        <w:rPr>
          <w:rFonts w:ascii="Times" w:hAnsi="Times"/>
          <w:color w:val="18181A"/>
          <w:spacing w:val="-2"/>
        </w:rPr>
        <w:t>i</w:t>
      </w:r>
      <w:r w:rsidRPr="00B1130E">
        <w:rPr>
          <w:rFonts w:ascii="Times" w:hAnsi="Times"/>
          <w:color w:val="18181A"/>
        </w:rPr>
        <w:t>o.</w:t>
      </w:r>
    </w:p>
    <w:p w14:paraId="7B2C07A5" w14:textId="77777777" w:rsidR="0009686A" w:rsidRPr="00B1130E" w:rsidRDefault="0009686A" w:rsidP="0009686A">
      <w:pPr>
        <w:kinsoku w:val="0"/>
        <w:overflowPunct w:val="0"/>
        <w:spacing w:before="7" w:line="130" w:lineRule="exact"/>
        <w:rPr>
          <w:rFonts w:ascii="Times" w:hAnsi="Times"/>
          <w:sz w:val="28"/>
          <w:szCs w:val="28"/>
        </w:rPr>
      </w:pPr>
    </w:p>
    <w:p w14:paraId="632E424B" w14:textId="77777777" w:rsidR="0009686A" w:rsidRPr="00B1130E" w:rsidRDefault="0009686A" w:rsidP="0009686A">
      <w:pPr>
        <w:kinsoku w:val="0"/>
        <w:overflowPunct w:val="0"/>
        <w:spacing w:line="200" w:lineRule="exact"/>
        <w:rPr>
          <w:rFonts w:ascii="Times" w:hAnsi="Times"/>
          <w:sz w:val="28"/>
          <w:szCs w:val="28"/>
        </w:rPr>
      </w:pPr>
    </w:p>
    <w:p w14:paraId="00B2331B" w14:textId="77777777" w:rsidR="0009686A" w:rsidRPr="00B1130E" w:rsidRDefault="0009686A" w:rsidP="0009686A">
      <w:pPr>
        <w:pStyle w:val="Corpotesto"/>
        <w:kinsoku w:val="0"/>
        <w:overflowPunct w:val="0"/>
        <w:spacing w:line="340" w:lineRule="exact"/>
        <w:ind w:right="123"/>
        <w:rPr>
          <w:rFonts w:ascii="Times" w:hAnsi="Times"/>
          <w:color w:val="18181A"/>
        </w:rPr>
      </w:pPr>
      <w:r w:rsidRPr="00B1130E">
        <w:rPr>
          <w:rFonts w:ascii="Times" w:hAnsi="Times"/>
          <w:color w:val="18181A"/>
          <w:spacing w:val="-1"/>
        </w:rPr>
        <w:t>P</w:t>
      </w:r>
      <w:r w:rsidRPr="00B1130E">
        <w:rPr>
          <w:rFonts w:ascii="Times" w:hAnsi="Times"/>
          <w:color w:val="18181A"/>
        </w:rPr>
        <w:t>er</w:t>
      </w:r>
      <w:r w:rsidRPr="00B1130E">
        <w:rPr>
          <w:rFonts w:ascii="Times" w:hAnsi="Times"/>
          <w:color w:val="18181A"/>
          <w:spacing w:val="5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iritti</w:t>
      </w:r>
      <w:r w:rsidRPr="00B1130E">
        <w:rPr>
          <w:rFonts w:ascii="Times" w:hAnsi="Times"/>
          <w:color w:val="18181A"/>
          <w:spacing w:val="5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56"/>
        </w:rPr>
        <w:t xml:space="preserve"> 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a</w:t>
      </w:r>
      <w:r w:rsidRPr="00B1130E">
        <w:rPr>
          <w:rFonts w:ascii="Times" w:hAnsi="Times"/>
          <w:color w:val="18181A"/>
          <w:spacing w:val="-2"/>
        </w:rPr>
        <w:t>nc</w:t>
      </w:r>
      <w:r w:rsidRPr="00B1130E">
        <w:rPr>
          <w:rFonts w:ascii="Times" w:hAnsi="Times"/>
          <w:color w:val="18181A"/>
        </w:rPr>
        <w:t>el</w:t>
      </w:r>
      <w:r w:rsidRPr="00B1130E">
        <w:rPr>
          <w:rFonts w:ascii="Times" w:hAnsi="Times"/>
          <w:color w:val="18181A"/>
          <w:spacing w:val="-3"/>
        </w:rPr>
        <w:t>l</w:t>
      </w:r>
      <w:r w:rsidRPr="00B1130E">
        <w:rPr>
          <w:rFonts w:ascii="Times" w:hAnsi="Times"/>
          <w:color w:val="18181A"/>
        </w:rPr>
        <w:t>eria</w:t>
      </w:r>
      <w:r w:rsidRPr="00B1130E">
        <w:rPr>
          <w:rFonts w:ascii="Times" w:hAnsi="Times"/>
          <w:color w:val="18181A"/>
          <w:spacing w:val="58"/>
        </w:rPr>
        <w:t xml:space="preserve"> </w:t>
      </w:r>
      <w:r w:rsidRPr="00B1130E">
        <w:rPr>
          <w:rFonts w:ascii="Times" w:hAnsi="Times"/>
          <w:color w:val="18181A"/>
        </w:rPr>
        <w:t>si</w:t>
      </w:r>
      <w:r w:rsidRPr="00B1130E">
        <w:rPr>
          <w:rFonts w:ascii="Times" w:hAnsi="Times"/>
          <w:color w:val="18181A"/>
          <w:spacing w:val="54"/>
        </w:rPr>
        <w:t xml:space="preserve"> </w:t>
      </w:r>
      <w:r w:rsidRPr="00B1130E">
        <w:rPr>
          <w:rFonts w:ascii="Times" w:hAnsi="Times"/>
          <w:color w:val="18181A"/>
        </w:rPr>
        <w:t>in</w:t>
      </w:r>
      <w:r w:rsidRPr="00B1130E">
        <w:rPr>
          <w:rFonts w:ascii="Times" w:hAnsi="Times"/>
          <w:color w:val="18181A"/>
          <w:spacing w:val="-2"/>
        </w:rPr>
        <w:t>t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nd</w:t>
      </w:r>
      <w:r w:rsidRPr="00B1130E">
        <w:rPr>
          <w:rFonts w:ascii="Times" w:hAnsi="Times"/>
          <w:color w:val="18181A"/>
        </w:rPr>
        <w:t>ono</w:t>
      </w:r>
      <w:r w:rsidRPr="00B1130E">
        <w:rPr>
          <w:rFonts w:ascii="Times" w:hAnsi="Times"/>
          <w:color w:val="18181A"/>
          <w:spacing w:val="56"/>
        </w:rPr>
        <w:t xml:space="preserve"> 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54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iritti</w:t>
      </w:r>
      <w:r w:rsidRPr="00B1130E">
        <w:rPr>
          <w:rFonts w:ascii="Times" w:hAnsi="Times"/>
          <w:color w:val="18181A"/>
          <w:spacing w:val="57"/>
        </w:rPr>
        <w:t xml:space="preserve"> </w:t>
      </w:r>
      <w:r w:rsidRPr="00B1130E">
        <w:rPr>
          <w:rFonts w:ascii="Times" w:hAnsi="Times"/>
          <w:color w:val="18181A"/>
          <w:spacing w:val="-2"/>
        </w:rPr>
        <w:t>d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56"/>
        </w:rPr>
        <w:t xml:space="preserve"> 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erti</w:t>
      </w:r>
      <w:r w:rsidRPr="00B1130E">
        <w:rPr>
          <w:rFonts w:ascii="Times" w:hAnsi="Times"/>
          <w:color w:val="18181A"/>
          <w:spacing w:val="-2"/>
        </w:rPr>
        <w:t>f</w:t>
      </w:r>
      <w:r w:rsidRPr="00B1130E">
        <w:rPr>
          <w:rFonts w:ascii="Times" w:hAnsi="Times"/>
          <w:color w:val="18181A"/>
        </w:rPr>
        <w:t>i</w:t>
      </w:r>
      <w:r w:rsidRPr="00B1130E">
        <w:rPr>
          <w:rFonts w:ascii="Times" w:hAnsi="Times"/>
          <w:color w:val="18181A"/>
          <w:spacing w:val="-1"/>
        </w:rPr>
        <w:t>c</w:t>
      </w:r>
      <w:r w:rsidRPr="00B1130E">
        <w:rPr>
          <w:rFonts w:ascii="Times" w:hAnsi="Times"/>
          <w:color w:val="18181A"/>
        </w:rPr>
        <w:t>azi</w:t>
      </w:r>
      <w:r w:rsidRPr="00B1130E">
        <w:rPr>
          <w:rFonts w:ascii="Times" w:hAnsi="Times"/>
          <w:color w:val="18181A"/>
          <w:spacing w:val="-2"/>
        </w:rPr>
        <w:t>on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55"/>
        </w:rPr>
        <w:t xml:space="preserve"> </w:t>
      </w:r>
      <w:r w:rsidRPr="00B1130E">
        <w:rPr>
          <w:rFonts w:ascii="Times" w:hAnsi="Times"/>
          <w:color w:val="18181A"/>
          <w:spacing w:val="-2"/>
        </w:rPr>
        <w:t>(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ro</w:t>
      </w:r>
      <w:r w:rsidRPr="00B1130E">
        <w:rPr>
          <w:rFonts w:ascii="Times" w:hAnsi="Times"/>
          <w:color w:val="18181A"/>
          <w:spacing w:val="57"/>
        </w:rPr>
        <w:t xml:space="preserve"> </w:t>
      </w:r>
      <w:r w:rsidRPr="00B1130E">
        <w:rPr>
          <w:rFonts w:ascii="Times" w:hAnsi="Times"/>
          <w:color w:val="18181A"/>
        </w:rPr>
        <w:t>3.9</w:t>
      </w:r>
      <w:r w:rsidRPr="00B1130E">
        <w:rPr>
          <w:rFonts w:ascii="Times" w:hAnsi="Times"/>
          <w:color w:val="18181A"/>
          <w:spacing w:val="-2"/>
        </w:rPr>
        <w:t>2</w:t>
      </w:r>
      <w:r w:rsidRPr="00B1130E">
        <w:rPr>
          <w:rFonts w:ascii="Times" w:hAnsi="Times"/>
          <w:color w:val="18181A"/>
        </w:rPr>
        <w:t>)</w:t>
      </w:r>
      <w:r w:rsidRPr="00B1130E">
        <w:rPr>
          <w:rFonts w:ascii="Times" w:hAnsi="Times"/>
          <w:color w:val="18181A"/>
          <w:spacing w:val="54"/>
        </w:rPr>
        <w:t xml:space="preserve"> 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55"/>
        </w:rPr>
        <w:t xml:space="preserve"> </w:t>
      </w:r>
      <w:r w:rsidRPr="00B1130E">
        <w:rPr>
          <w:rFonts w:ascii="Times" w:hAnsi="Times"/>
          <w:color w:val="18181A"/>
        </w:rPr>
        <w:t>le a</w:t>
      </w:r>
      <w:r w:rsidRPr="00B1130E">
        <w:rPr>
          <w:rFonts w:ascii="Times" w:hAnsi="Times"/>
          <w:color w:val="18181A"/>
          <w:spacing w:val="-2"/>
        </w:rPr>
        <w:t>n</w:t>
      </w:r>
      <w:r w:rsidRPr="00B1130E">
        <w:rPr>
          <w:rFonts w:ascii="Times" w:hAnsi="Times"/>
          <w:color w:val="18181A"/>
        </w:rPr>
        <w:t>ti</w:t>
      </w:r>
      <w:r w:rsidRPr="00B1130E">
        <w:rPr>
          <w:rFonts w:ascii="Times" w:hAnsi="Times"/>
          <w:color w:val="18181A"/>
          <w:spacing w:val="-2"/>
        </w:rPr>
        <w:t>c</w:t>
      </w:r>
      <w:r w:rsidRPr="00B1130E">
        <w:rPr>
          <w:rFonts w:ascii="Times" w:hAnsi="Times"/>
          <w:color w:val="18181A"/>
        </w:rPr>
        <w:t>ip</w:t>
      </w:r>
      <w:r w:rsidRPr="00B1130E">
        <w:rPr>
          <w:rFonts w:ascii="Times" w:hAnsi="Times"/>
          <w:color w:val="18181A"/>
          <w:spacing w:val="-1"/>
        </w:rPr>
        <w:t>a</w:t>
      </w:r>
      <w:r w:rsidRPr="00B1130E">
        <w:rPr>
          <w:rFonts w:ascii="Times" w:hAnsi="Times"/>
          <w:color w:val="18181A"/>
        </w:rPr>
        <w:t>zioni</w:t>
      </w:r>
      <w:r w:rsidRPr="00B1130E">
        <w:rPr>
          <w:rFonts w:ascii="Times" w:hAnsi="Times"/>
          <w:color w:val="18181A"/>
          <w:spacing w:val="-2"/>
        </w:rPr>
        <w:t xml:space="preserve"> </w:t>
      </w:r>
      <w:r w:rsidRPr="00B1130E">
        <w:rPr>
          <w:rFonts w:ascii="Times" w:hAnsi="Times"/>
          <w:color w:val="18181A"/>
        </w:rPr>
        <w:t>f</w:t>
      </w:r>
      <w:r w:rsidRPr="00B1130E">
        <w:rPr>
          <w:rFonts w:ascii="Times" w:hAnsi="Times"/>
          <w:color w:val="18181A"/>
          <w:spacing w:val="1"/>
        </w:rPr>
        <w:t>o</w:t>
      </w:r>
      <w:r w:rsidRPr="00B1130E">
        <w:rPr>
          <w:rFonts w:ascii="Times" w:hAnsi="Times"/>
          <w:color w:val="18181A"/>
        </w:rPr>
        <w:t>rfe</w:t>
      </w:r>
      <w:r w:rsidRPr="00B1130E">
        <w:rPr>
          <w:rFonts w:ascii="Times" w:hAnsi="Times"/>
          <w:color w:val="18181A"/>
          <w:spacing w:val="-1"/>
        </w:rPr>
        <w:t>t</w:t>
      </w:r>
      <w:r w:rsidRPr="00B1130E">
        <w:rPr>
          <w:rFonts w:ascii="Times" w:hAnsi="Times"/>
          <w:color w:val="18181A"/>
        </w:rPr>
        <w:t>t</w:t>
      </w:r>
      <w:r w:rsidRPr="00B1130E">
        <w:rPr>
          <w:rFonts w:ascii="Times" w:hAnsi="Times"/>
          <w:color w:val="18181A"/>
          <w:spacing w:val="-4"/>
        </w:rPr>
        <w:t>a</w:t>
      </w:r>
      <w:r w:rsidRPr="00B1130E">
        <w:rPr>
          <w:rFonts w:ascii="Times" w:hAnsi="Times"/>
          <w:color w:val="18181A"/>
        </w:rPr>
        <w:t>rie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  <w:spacing w:val="-2"/>
        </w:rPr>
        <w:t>(</w:t>
      </w:r>
      <w:r w:rsidRPr="00B1130E">
        <w:rPr>
          <w:rFonts w:ascii="Times" w:hAnsi="Times"/>
          <w:color w:val="18181A"/>
        </w:rPr>
        <w:t>e</w:t>
      </w:r>
      <w:r w:rsidRPr="00B1130E">
        <w:rPr>
          <w:rFonts w:ascii="Times" w:hAnsi="Times"/>
          <w:color w:val="18181A"/>
          <w:spacing w:val="-2"/>
        </w:rPr>
        <w:t>u</w:t>
      </w:r>
      <w:r w:rsidRPr="00B1130E">
        <w:rPr>
          <w:rFonts w:ascii="Times" w:hAnsi="Times"/>
          <w:color w:val="18181A"/>
        </w:rPr>
        <w:t>ro</w:t>
      </w:r>
      <w:r w:rsidRPr="00B1130E">
        <w:rPr>
          <w:rFonts w:ascii="Times" w:hAnsi="Times"/>
          <w:color w:val="18181A"/>
          <w:spacing w:val="-1"/>
        </w:rPr>
        <w:t xml:space="preserve"> </w:t>
      </w:r>
      <w:r w:rsidRPr="00B1130E">
        <w:rPr>
          <w:rFonts w:ascii="Times" w:hAnsi="Times"/>
          <w:color w:val="18181A"/>
        </w:rPr>
        <w:t>2</w:t>
      </w:r>
      <w:r w:rsidRPr="00B1130E">
        <w:rPr>
          <w:rFonts w:ascii="Times" w:hAnsi="Times"/>
          <w:color w:val="18181A"/>
          <w:spacing w:val="-2"/>
        </w:rPr>
        <w:t>7</w:t>
      </w:r>
      <w:r w:rsidRPr="00B1130E">
        <w:rPr>
          <w:rFonts w:ascii="Times" w:hAnsi="Times"/>
          <w:color w:val="18181A"/>
        </w:rPr>
        <w:t>.0</w:t>
      </w:r>
      <w:r w:rsidRPr="00B1130E">
        <w:rPr>
          <w:rFonts w:ascii="Times" w:hAnsi="Times"/>
          <w:color w:val="18181A"/>
          <w:spacing w:val="-2"/>
        </w:rPr>
        <w:t>0)</w:t>
      </w:r>
      <w:r w:rsidRPr="00B1130E">
        <w:rPr>
          <w:rFonts w:ascii="Times" w:hAnsi="Times"/>
          <w:color w:val="18181A"/>
        </w:rPr>
        <w:t>.</w:t>
      </w:r>
    </w:p>
    <w:p w14:paraId="4F5F4FF3" w14:textId="77777777" w:rsidR="0009686A" w:rsidRPr="00B1130E" w:rsidRDefault="0009686A" w:rsidP="0009686A">
      <w:pPr>
        <w:pStyle w:val="Corpotesto"/>
        <w:kinsoku w:val="0"/>
        <w:overflowPunct w:val="0"/>
        <w:spacing w:line="340" w:lineRule="exact"/>
        <w:ind w:right="123"/>
        <w:rPr>
          <w:rFonts w:ascii="Times" w:hAnsi="Times"/>
          <w:color w:val="18181A"/>
        </w:rPr>
      </w:pPr>
    </w:p>
    <w:p w14:paraId="168AFF83" w14:textId="77777777" w:rsidR="0009686A" w:rsidRPr="0009686A" w:rsidRDefault="0009686A" w:rsidP="0009686A">
      <w:pPr>
        <w:pStyle w:val="Corpotesto"/>
        <w:kinsoku w:val="0"/>
        <w:overflowPunct w:val="0"/>
        <w:spacing w:line="340" w:lineRule="exact"/>
        <w:ind w:right="123"/>
        <w:rPr>
          <w:rFonts w:ascii="Times" w:hAnsi="Times"/>
          <w:color w:val="18181A"/>
          <w:u w:val="single"/>
        </w:rPr>
      </w:pPr>
      <w:r w:rsidRPr="0009686A">
        <w:rPr>
          <w:rFonts w:ascii="Times" w:hAnsi="Times"/>
          <w:color w:val="18181A"/>
          <w:u w:val="single"/>
        </w:rPr>
        <w:t>DEPOSITARE IN CANCELLERIA RICEVUTA DI PAGAMENTO VIA MAIL O PEC</w:t>
      </w:r>
    </w:p>
    <w:p w14:paraId="6D79088C" w14:textId="77777777" w:rsidR="0009686A" w:rsidRPr="00B1130E" w:rsidRDefault="0009686A" w:rsidP="0009686A">
      <w:pPr>
        <w:kinsoku w:val="0"/>
        <w:overflowPunct w:val="0"/>
        <w:spacing w:line="200" w:lineRule="exact"/>
        <w:rPr>
          <w:rFonts w:ascii="Times" w:hAnsi="Times"/>
          <w:sz w:val="28"/>
          <w:szCs w:val="28"/>
        </w:rPr>
      </w:pPr>
    </w:p>
    <w:p w14:paraId="661CE29F" w14:textId="77777777" w:rsidR="0009686A" w:rsidRPr="00B1130E" w:rsidRDefault="0009686A" w:rsidP="0009686A">
      <w:pPr>
        <w:tabs>
          <w:tab w:val="left" w:pos="468"/>
        </w:tabs>
        <w:kinsoku w:val="0"/>
        <w:overflowPunct w:val="0"/>
        <w:spacing w:line="276" w:lineRule="auto"/>
        <w:ind w:right="554"/>
        <w:rPr>
          <w:rFonts w:ascii="Times" w:hAnsi="Times"/>
          <w:color w:val="000000"/>
          <w:sz w:val="28"/>
          <w:szCs w:val="28"/>
        </w:rPr>
      </w:pPr>
    </w:p>
    <w:p w14:paraId="7D2EE6B1" w14:textId="77777777" w:rsidR="0009686A" w:rsidRPr="00B1130E" w:rsidRDefault="0009686A" w:rsidP="0009686A">
      <w:pPr>
        <w:tabs>
          <w:tab w:val="left" w:pos="468"/>
        </w:tabs>
        <w:kinsoku w:val="0"/>
        <w:overflowPunct w:val="0"/>
        <w:spacing w:line="276" w:lineRule="auto"/>
        <w:ind w:right="554"/>
        <w:rPr>
          <w:rFonts w:ascii="Times" w:hAnsi="Times"/>
          <w:color w:val="000000"/>
          <w:sz w:val="28"/>
          <w:szCs w:val="28"/>
        </w:rPr>
      </w:pPr>
    </w:p>
    <w:p w14:paraId="0B551AF3" w14:textId="77777777" w:rsidR="0009686A" w:rsidRPr="00B1130E" w:rsidRDefault="0009686A" w:rsidP="0009686A">
      <w:pPr>
        <w:numPr>
          <w:ilvl w:val="0"/>
          <w:numId w:val="3"/>
        </w:numPr>
        <w:tabs>
          <w:tab w:val="left" w:pos="480"/>
        </w:tabs>
        <w:kinsoku w:val="0"/>
        <w:overflowPunct w:val="0"/>
        <w:spacing w:line="276" w:lineRule="auto"/>
        <w:ind w:left="480" w:right="285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color w:val="000000"/>
          <w:sz w:val="28"/>
          <w:szCs w:val="28"/>
        </w:rPr>
        <w:lastRenderedPageBreak/>
        <w:t xml:space="preserve">A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p</w:t>
      </w:r>
      <w:r w:rsidRPr="00B1130E">
        <w:rPr>
          <w:rFonts w:ascii="Times" w:hAnsi="Times" w:cs="Calibri"/>
          <w:color w:val="000000"/>
          <w:sz w:val="28"/>
          <w:szCs w:val="28"/>
        </w:rPr>
        <w:t>artire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d</w:t>
      </w:r>
      <w:r w:rsidRPr="00B1130E">
        <w:rPr>
          <w:rFonts w:ascii="Times" w:hAnsi="Times" w:cs="Calibri"/>
          <w:color w:val="000000"/>
          <w:sz w:val="28"/>
          <w:szCs w:val="28"/>
        </w:rPr>
        <w:t>al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1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/</w:t>
      </w:r>
      <w:r w:rsidRPr="00B1130E">
        <w:rPr>
          <w:rFonts w:ascii="Times" w:hAnsi="Times" w:cs="Calibri"/>
          <w:color w:val="000000"/>
          <w:sz w:val="28"/>
          <w:szCs w:val="28"/>
        </w:rPr>
        <w:t>0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1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/</w:t>
      </w:r>
      <w:r w:rsidRPr="00B1130E">
        <w:rPr>
          <w:rFonts w:ascii="Times" w:hAnsi="Times" w:cs="Calibri"/>
          <w:color w:val="000000"/>
          <w:sz w:val="28"/>
          <w:szCs w:val="28"/>
        </w:rPr>
        <w:t>2023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il contri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b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u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un</w:t>
      </w:r>
      <w:r w:rsidRPr="00B1130E">
        <w:rPr>
          <w:rFonts w:ascii="Times" w:hAnsi="Times" w:cs="Calibri"/>
          <w:b/>
          <w:bCs/>
          <w:color w:val="000000"/>
          <w:spacing w:val="1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pacing w:val="-3"/>
          <w:sz w:val="28"/>
          <w:szCs w:val="28"/>
        </w:rPr>
        <w:t>f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ca</w:t>
      </w:r>
      <w:r w:rsidRPr="00B1130E">
        <w:rPr>
          <w:rFonts w:ascii="Times" w:hAnsi="Times" w:cs="Calibri"/>
          <w:b/>
          <w:bCs/>
          <w:color w:val="000000"/>
          <w:spacing w:val="1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 xml:space="preserve">o </w:t>
      </w:r>
      <w:r w:rsidRPr="00B1130E">
        <w:rPr>
          <w:rFonts w:ascii="Times" w:hAnsi="Times" w:cs="Calibri"/>
          <w:color w:val="000000"/>
          <w:sz w:val="28"/>
          <w:szCs w:val="28"/>
        </w:rPr>
        <w:t>è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c</w:t>
      </w:r>
      <w:r w:rsidRPr="00B1130E">
        <w:rPr>
          <w:rFonts w:ascii="Times" w:hAnsi="Times" w:cs="Calibri"/>
          <w:color w:val="000000"/>
          <w:sz w:val="28"/>
          <w:szCs w:val="28"/>
        </w:rPr>
        <w:t>or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r</w:t>
      </w:r>
      <w:r w:rsidRPr="00B1130E">
        <w:rPr>
          <w:rFonts w:ascii="Times" w:hAnsi="Times" w:cs="Calibri"/>
          <w:color w:val="000000"/>
          <w:sz w:val="28"/>
          <w:szCs w:val="28"/>
        </w:rPr>
        <w:t>isp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o</w:t>
      </w:r>
      <w:r w:rsidRPr="00B1130E">
        <w:rPr>
          <w:rFonts w:ascii="Times" w:hAnsi="Times" w:cs="Calibri"/>
          <w:color w:val="000000"/>
          <w:sz w:val="28"/>
          <w:szCs w:val="28"/>
        </w:rPr>
        <w:t>sto tr</w:t>
      </w:r>
      <w:r w:rsidRPr="00B1130E">
        <w:rPr>
          <w:rFonts w:ascii="Times" w:hAnsi="Times" w:cs="Calibri"/>
          <w:color w:val="000000"/>
          <w:spacing w:val="-3"/>
          <w:sz w:val="28"/>
          <w:szCs w:val="28"/>
        </w:rPr>
        <w:t>a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</w:t>
      </w:r>
      <w:r w:rsidRPr="00B1130E">
        <w:rPr>
          <w:rFonts w:ascii="Times" w:hAnsi="Times" w:cs="Calibri"/>
          <w:color w:val="000000"/>
          <w:sz w:val="28"/>
          <w:szCs w:val="28"/>
        </w:rPr>
        <w:t xml:space="preserve">ite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p</w:t>
      </w:r>
      <w:r w:rsidRPr="00B1130E">
        <w:rPr>
          <w:rFonts w:ascii="Times" w:hAnsi="Times" w:cs="Calibri"/>
          <w:color w:val="000000"/>
          <w:sz w:val="28"/>
          <w:szCs w:val="28"/>
        </w:rPr>
        <w:t>aga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</w:t>
      </w:r>
      <w:r w:rsidRPr="00B1130E">
        <w:rPr>
          <w:rFonts w:ascii="Times" w:hAnsi="Times" w:cs="Calibri"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n</w:t>
      </w:r>
      <w:r w:rsidRPr="00B1130E">
        <w:rPr>
          <w:rFonts w:ascii="Times" w:hAnsi="Times" w:cs="Calibri"/>
          <w:color w:val="000000"/>
          <w:sz w:val="28"/>
          <w:szCs w:val="28"/>
        </w:rPr>
        <w:t xml:space="preserve">to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t</w:t>
      </w:r>
      <w:r w:rsidRPr="00B1130E">
        <w:rPr>
          <w:rFonts w:ascii="Times" w:hAnsi="Times" w:cs="Calibri"/>
          <w:color w:val="000000"/>
          <w:sz w:val="28"/>
          <w:szCs w:val="28"/>
        </w:rPr>
        <w:t>el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</w:t>
      </w:r>
      <w:r w:rsidRPr="00B1130E">
        <w:rPr>
          <w:rFonts w:ascii="Times" w:hAnsi="Times" w:cs="Calibri"/>
          <w:color w:val="000000"/>
          <w:sz w:val="28"/>
          <w:szCs w:val="28"/>
        </w:rPr>
        <w:t>atico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>,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at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t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raver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>s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o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il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 xml:space="preserve"> P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orta</w:t>
      </w:r>
      <w:r w:rsidRPr="00B1130E">
        <w:rPr>
          <w:rFonts w:ascii="Times" w:hAnsi="Times" w:cs="Calibri"/>
          <w:color w:val="000000"/>
          <w:spacing w:val="-3"/>
          <w:sz w:val="28"/>
          <w:szCs w:val="28"/>
          <w:u w:val="thick"/>
        </w:rPr>
        <w:t>l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e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Servizi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Tel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m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ati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c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 xml:space="preserve">i </w:t>
      </w:r>
      <w:proofErr w:type="gramStart"/>
      <w:r w:rsidRPr="00B1130E">
        <w:rPr>
          <w:rFonts w:ascii="Times" w:hAnsi="Times" w:cs="Calibri"/>
          <w:color w:val="000000"/>
          <w:sz w:val="28"/>
          <w:szCs w:val="28"/>
          <w:u w:val="thick"/>
        </w:rPr>
        <w:t xml:space="preserve">– 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>P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aga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m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n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ti</w:t>
      </w:r>
      <w:proofErr w:type="gramEnd"/>
      <w:r w:rsidRPr="00B1130E">
        <w:rPr>
          <w:rFonts w:ascii="Times" w:hAnsi="Times" w:cs="Calibri"/>
          <w:color w:val="000000"/>
          <w:sz w:val="28"/>
          <w:szCs w:val="28"/>
          <w:u w:val="thick"/>
        </w:rPr>
        <w:t xml:space="preserve"> </w:t>
      </w:r>
      <w:proofErr w:type="spellStart"/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>P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ago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P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</w:t>
      </w:r>
      <w:proofErr w:type="spellEnd"/>
      <w:r w:rsidRPr="00B1130E">
        <w:rPr>
          <w:rFonts w:ascii="Times" w:hAnsi="Times" w:cs="Calibri"/>
          <w:color w:val="000000"/>
          <w:spacing w:val="1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(</w:t>
      </w:r>
      <w:r w:rsidRPr="00B1130E">
        <w:rPr>
          <w:rFonts w:ascii="Times" w:hAnsi="Times" w:cs="Calibri"/>
          <w:color w:val="000000"/>
          <w:sz w:val="28"/>
          <w:szCs w:val="28"/>
        </w:rPr>
        <w:t>art. 1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9</w:t>
      </w:r>
      <w:r w:rsidRPr="00B1130E">
        <w:rPr>
          <w:rFonts w:ascii="Times" w:hAnsi="Times" w:cs="Calibri"/>
          <w:color w:val="000000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D.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P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.</w:t>
      </w:r>
      <w:r w:rsidRPr="00B1130E">
        <w:rPr>
          <w:rFonts w:ascii="Times" w:hAnsi="Times" w:cs="Calibri"/>
          <w:color w:val="000000"/>
          <w:sz w:val="28"/>
          <w:szCs w:val="28"/>
        </w:rPr>
        <w:t>R.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1</w:t>
      </w:r>
      <w:r w:rsidRPr="00B1130E">
        <w:rPr>
          <w:rFonts w:ascii="Times" w:hAnsi="Times" w:cs="Calibri"/>
          <w:color w:val="000000"/>
          <w:sz w:val="28"/>
          <w:szCs w:val="28"/>
        </w:rPr>
        <w:t>1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5</w:t>
      </w:r>
      <w:r w:rsidRPr="00B1130E">
        <w:rPr>
          <w:rFonts w:ascii="Times" w:hAnsi="Times" w:cs="Calibri"/>
          <w:color w:val="000000"/>
          <w:sz w:val="28"/>
          <w:szCs w:val="28"/>
        </w:rPr>
        <w:t>/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z w:val="28"/>
          <w:szCs w:val="28"/>
        </w:rPr>
        <w:t>0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1130E">
        <w:rPr>
          <w:rFonts w:ascii="Times" w:hAnsi="Times" w:cs="Calibri"/>
          <w:color w:val="000000"/>
          <w:sz w:val="28"/>
          <w:szCs w:val="28"/>
        </w:rPr>
        <w:t>ss.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mm</w:t>
      </w:r>
      <w:r w:rsidRPr="00B1130E">
        <w:rPr>
          <w:rFonts w:ascii="Times" w:hAnsi="Times" w:cs="Calibri"/>
          <w:color w:val="000000"/>
          <w:spacing w:val="2"/>
          <w:sz w:val="28"/>
          <w:szCs w:val="28"/>
        </w:rPr>
        <w:t>.</w:t>
      </w:r>
      <w:r w:rsidRPr="00B1130E">
        <w:rPr>
          <w:rFonts w:ascii="Times" w:hAnsi="Times" w:cs="Calibri"/>
          <w:color w:val="000000"/>
          <w:sz w:val="28"/>
          <w:szCs w:val="28"/>
        </w:rPr>
        <w:t>i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i</w:t>
      </w:r>
      <w:proofErr w:type="spellEnd"/>
      <w:r w:rsidRPr="00B1130E">
        <w:rPr>
          <w:rFonts w:ascii="Times" w:hAnsi="Times" w:cs="Calibri"/>
          <w:color w:val="000000"/>
          <w:spacing w:val="1"/>
          <w:sz w:val="28"/>
          <w:szCs w:val="28"/>
        </w:rPr>
        <w:t>.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)</w:t>
      </w:r>
      <w:r w:rsidRPr="00B1130E">
        <w:rPr>
          <w:rFonts w:ascii="Times" w:hAnsi="Times" w:cs="Calibri"/>
          <w:color w:val="000000"/>
          <w:sz w:val="28"/>
          <w:szCs w:val="28"/>
        </w:rPr>
        <w:t>,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all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’</w:t>
      </w:r>
      <w:r w:rsidRPr="00B1130E">
        <w:rPr>
          <w:rFonts w:ascii="Times" w:hAnsi="Times" w:cs="Calibri"/>
          <w:color w:val="000000"/>
          <w:sz w:val="28"/>
          <w:szCs w:val="28"/>
        </w:rPr>
        <w:t>in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d</w:t>
      </w:r>
      <w:r w:rsidRPr="00B1130E">
        <w:rPr>
          <w:rFonts w:ascii="Times" w:hAnsi="Times" w:cs="Calibri"/>
          <w:color w:val="000000"/>
          <w:sz w:val="28"/>
          <w:szCs w:val="28"/>
        </w:rPr>
        <w:t xml:space="preserve">irizzo: </w:t>
      </w:r>
      <w:hyperlink r:id="rId5" w:history="1"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ht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p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: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//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servi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z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ipst.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g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ius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izia.</w:t>
        </w:r>
        <w:r w:rsidRPr="00B1130E">
          <w:rPr>
            <w:rFonts w:ascii="Times" w:hAnsi="Times" w:cs="Calibri"/>
            <w:i/>
            <w:iCs/>
            <w:color w:val="4F81BC"/>
            <w:spacing w:val="1"/>
            <w:sz w:val="28"/>
            <w:szCs w:val="28"/>
            <w:u w:val="thick"/>
          </w:rPr>
          <w:t>i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/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P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ST/i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t/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pa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g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opa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.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w</w:t>
        </w:r>
        <w:r w:rsidRPr="00B1130E">
          <w:rPr>
            <w:rFonts w:ascii="Times" w:hAnsi="Times" w:cs="Calibri"/>
            <w:i/>
            <w:iCs/>
            <w:color w:val="4F81BC"/>
            <w:spacing w:val="2"/>
            <w:sz w:val="28"/>
            <w:szCs w:val="28"/>
            <w:u w:val="thick"/>
          </w:rPr>
          <w:t>p</w:t>
        </w:r>
      </w:hyperlink>
      <w:r w:rsidRPr="00B1130E">
        <w:rPr>
          <w:rFonts w:ascii="Times" w:hAnsi="Times" w:cs="Calibri"/>
          <w:color w:val="4F81BC"/>
          <w:sz w:val="28"/>
          <w:szCs w:val="28"/>
        </w:rPr>
        <w:t>.</w:t>
      </w:r>
    </w:p>
    <w:p w14:paraId="5AF79F7D" w14:textId="77777777" w:rsidR="0009686A" w:rsidRPr="00B1130E" w:rsidRDefault="0009686A" w:rsidP="0009686A">
      <w:pPr>
        <w:kinsoku w:val="0"/>
        <w:overflowPunct w:val="0"/>
        <w:spacing w:before="1" w:line="190" w:lineRule="exact"/>
        <w:jc w:val="both"/>
        <w:rPr>
          <w:rFonts w:ascii="Times" w:hAnsi="Times"/>
          <w:sz w:val="28"/>
          <w:szCs w:val="28"/>
        </w:rPr>
      </w:pPr>
    </w:p>
    <w:p w14:paraId="68AE55A0" w14:textId="77777777" w:rsidR="0009686A" w:rsidRPr="00B1130E" w:rsidRDefault="0009686A" w:rsidP="0009686A">
      <w:pPr>
        <w:kinsoku w:val="0"/>
        <w:overflowPunct w:val="0"/>
        <w:spacing w:line="200" w:lineRule="exact"/>
        <w:jc w:val="both"/>
        <w:rPr>
          <w:rFonts w:ascii="Times" w:hAnsi="Times"/>
          <w:sz w:val="28"/>
          <w:szCs w:val="28"/>
        </w:rPr>
      </w:pPr>
    </w:p>
    <w:p w14:paraId="0317C574" w14:textId="77777777" w:rsidR="0009686A" w:rsidRPr="00B1130E" w:rsidRDefault="0009686A" w:rsidP="0009686A">
      <w:pPr>
        <w:numPr>
          <w:ilvl w:val="0"/>
          <w:numId w:val="3"/>
        </w:numPr>
        <w:tabs>
          <w:tab w:val="left" w:pos="480"/>
        </w:tabs>
        <w:kinsoku w:val="0"/>
        <w:overflowPunct w:val="0"/>
        <w:spacing w:line="276" w:lineRule="auto"/>
        <w:ind w:left="480" w:right="525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color w:val="000000"/>
          <w:sz w:val="28"/>
          <w:szCs w:val="28"/>
        </w:rPr>
        <w:t xml:space="preserve">A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p</w:t>
      </w:r>
      <w:r w:rsidRPr="00B1130E">
        <w:rPr>
          <w:rFonts w:ascii="Times" w:hAnsi="Times" w:cs="Calibri"/>
          <w:color w:val="000000"/>
          <w:sz w:val="28"/>
          <w:szCs w:val="28"/>
        </w:rPr>
        <w:t>artire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d</w:t>
      </w:r>
      <w:r w:rsidRPr="00B1130E">
        <w:rPr>
          <w:rFonts w:ascii="Times" w:hAnsi="Times" w:cs="Calibri"/>
          <w:color w:val="000000"/>
          <w:sz w:val="28"/>
          <w:szCs w:val="28"/>
        </w:rPr>
        <w:t>al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8</w:t>
      </w:r>
      <w:r w:rsidRPr="00B1130E">
        <w:rPr>
          <w:rFonts w:ascii="Times" w:hAnsi="Times" w:cs="Calibri"/>
          <w:color w:val="000000"/>
          <w:sz w:val="28"/>
          <w:szCs w:val="28"/>
        </w:rPr>
        <w:t>/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0</w:t>
      </w:r>
      <w:r w:rsidRPr="00B1130E">
        <w:rPr>
          <w:rFonts w:ascii="Times" w:hAnsi="Times" w:cs="Calibri"/>
          <w:color w:val="000000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/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z w:val="28"/>
          <w:szCs w:val="28"/>
        </w:rPr>
        <w:t>0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z w:val="28"/>
          <w:szCs w:val="28"/>
        </w:rPr>
        <w:t>3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il dir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di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co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p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,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il dir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it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to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di</w:t>
      </w:r>
      <w:r w:rsidRPr="00B1130E">
        <w:rPr>
          <w:rFonts w:ascii="Times" w:hAnsi="Times" w:cs="Calibri"/>
          <w:b/>
          <w:bCs/>
          <w:color w:val="000000"/>
          <w:spacing w:val="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r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ifi</w:t>
      </w:r>
      <w:r w:rsidRPr="00B1130E">
        <w:rPr>
          <w:rFonts w:ascii="Times" w:hAnsi="Times" w:cs="Calibri"/>
          <w:b/>
          <w:bCs/>
          <w:color w:val="000000"/>
          <w:spacing w:val="-3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000000"/>
          <w:spacing w:val="1"/>
          <w:sz w:val="28"/>
          <w:szCs w:val="28"/>
        </w:rPr>
        <w:t>z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ne e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le an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ic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p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000000"/>
          <w:spacing w:val="1"/>
          <w:sz w:val="28"/>
          <w:szCs w:val="28"/>
        </w:rPr>
        <w:t>z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ni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fo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r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fe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rie</w:t>
      </w:r>
      <w:r w:rsidRPr="00B1130E">
        <w:rPr>
          <w:rFonts w:ascii="Times" w:hAnsi="Times" w:cs="Calibri"/>
          <w:b/>
          <w:bCs/>
          <w:color w:val="000000"/>
          <w:spacing w:val="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(</w:t>
      </w:r>
      <w:r w:rsidRPr="00B1130E">
        <w:rPr>
          <w:rFonts w:ascii="Times" w:hAnsi="Times" w:cs="Calibri"/>
          <w:color w:val="000000"/>
          <w:sz w:val="28"/>
          <w:szCs w:val="28"/>
        </w:rPr>
        <w:t>€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7</w:t>
      </w:r>
      <w:r w:rsidRPr="00B1130E">
        <w:rPr>
          <w:rFonts w:ascii="Times" w:hAnsi="Times" w:cs="Calibri"/>
          <w:color w:val="000000"/>
          <w:sz w:val="28"/>
          <w:szCs w:val="28"/>
        </w:rPr>
        <w:t>,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0</w:t>
      </w:r>
      <w:r w:rsidRPr="00B1130E">
        <w:rPr>
          <w:rFonts w:ascii="Times" w:hAnsi="Times" w:cs="Calibri"/>
          <w:color w:val="000000"/>
          <w:sz w:val="28"/>
          <w:szCs w:val="28"/>
        </w:rPr>
        <w:t>0)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s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>o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n</w:t>
      </w:r>
      <w:r w:rsidRPr="00B1130E">
        <w:rPr>
          <w:rFonts w:ascii="Times" w:hAnsi="Times" w:cs="Calibri"/>
          <w:color w:val="000000"/>
          <w:sz w:val="28"/>
          <w:szCs w:val="28"/>
        </w:rPr>
        <w:t xml:space="preserve">o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c</w:t>
      </w:r>
      <w:r w:rsidRPr="00B1130E">
        <w:rPr>
          <w:rFonts w:ascii="Times" w:hAnsi="Times" w:cs="Calibri"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r</w:t>
      </w:r>
      <w:r w:rsidRPr="00B1130E">
        <w:rPr>
          <w:rFonts w:ascii="Times" w:hAnsi="Times" w:cs="Calibri"/>
          <w:color w:val="000000"/>
          <w:sz w:val="28"/>
          <w:szCs w:val="28"/>
        </w:rPr>
        <w:t>ri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>s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p</w:t>
      </w:r>
      <w:r w:rsidRPr="00B1130E">
        <w:rPr>
          <w:rFonts w:ascii="Times" w:hAnsi="Times" w:cs="Calibri"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>s</w:t>
      </w:r>
      <w:r w:rsidRPr="00B1130E">
        <w:rPr>
          <w:rFonts w:ascii="Times" w:hAnsi="Times" w:cs="Calibri"/>
          <w:color w:val="000000"/>
          <w:spacing w:val="-3"/>
          <w:sz w:val="28"/>
          <w:szCs w:val="28"/>
        </w:rPr>
        <w:t>t</w:t>
      </w:r>
      <w:r w:rsidRPr="00B1130E">
        <w:rPr>
          <w:rFonts w:ascii="Times" w:hAnsi="Times" w:cs="Calibri"/>
          <w:color w:val="000000"/>
          <w:sz w:val="28"/>
          <w:szCs w:val="28"/>
        </w:rPr>
        <w:t>i tra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</w:t>
      </w:r>
      <w:r w:rsidRPr="00B1130E">
        <w:rPr>
          <w:rFonts w:ascii="Times" w:hAnsi="Times" w:cs="Calibri"/>
          <w:color w:val="000000"/>
          <w:sz w:val="28"/>
          <w:szCs w:val="28"/>
        </w:rPr>
        <w:t>ite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p</w:t>
      </w:r>
      <w:r w:rsidRPr="00B1130E">
        <w:rPr>
          <w:rFonts w:ascii="Times" w:hAnsi="Times" w:cs="Calibri"/>
          <w:color w:val="000000"/>
          <w:sz w:val="28"/>
          <w:szCs w:val="28"/>
        </w:rPr>
        <w:t>aga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</w:t>
      </w:r>
      <w:r w:rsidRPr="00B1130E">
        <w:rPr>
          <w:rFonts w:ascii="Times" w:hAnsi="Times" w:cs="Calibri"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n</w:t>
      </w:r>
      <w:r w:rsidRPr="00B1130E">
        <w:rPr>
          <w:rFonts w:ascii="Times" w:hAnsi="Times" w:cs="Calibri"/>
          <w:color w:val="000000"/>
          <w:sz w:val="28"/>
          <w:szCs w:val="28"/>
        </w:rPr>
        <w:t>to t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e</w:t>
      </w:r>
      <w:r w:rsidRPr="00B1130E">
        <w:rPr>
          <w:rFonts w:ascii="Times" w:hAnsi="Times" w:cs="Calibri"/>
          <w:color w:val="000000"/>
          <w:sz w:val="28"/>
          <w:szCs w:val="28"/>
        </w:rPr>
        <w:t>le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</w:t>
      </w:r>
      <w:r w:rsidRPr="00B1130E">
        <w:rPr>
          <w:rFonts w:ascii="Times" w:hAnsi="Times" w:cs="Calibri"/>
          <w:color w:val="000000"/>
          <w:sz w:val="28"/>
          <w:szCs w:val="28"/>
        </w:rPr>
        <w:t>ati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c</w:t>
      </w:r>
      <w:r w:rsidRPr="00B1130E">
        <w:rPr>
          <w:rFonts w:ascii="Times" w:hAnsi="Times" w:cs="Calibri"/>
          <w:color w:val="000000"/>
          <w:sz w:val="28"/>
          <w:szCs w:val="28"/>
        </w:rPr>
        <w:t>o,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at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t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r</w:t>
      </w:r>
      <w:r w:rsidRPr="00B1130E">
        <w:rPr>
          <w:rFonts w:ascii="Times" w:hAnsi="Times" w:cs="Calibri"/>
          <w:color w:val="000000"/>
          <w:spacing w:val="1"/>
          <w:sz w:val="28"/>
          <w:szCs w:val="28"/>
          <w:u w:val="thick"/>
        </w:rPr>
        <w:t>a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ver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s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o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il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 xml:space="preserve"> P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ortale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Ser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v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izi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Te</w:t>
      </w:r>
      <w:r w:rsidRPr="00B1130E">
        <w:rPr>
          <w:rFonts w:ascii="Times" w:hAnsi="Times" w:cs="Calibri"/>
          <w:color w:val="000000"/>
          <w:spacing w:val="-3"/>
          <w:sz w:val="28"/>
          <w:szCs w:val="28"/>
          <w:u w:val="thick"/>
        </w:rPr>
        <w:t>l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m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ati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c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i –</w:t>
      </w:r>
      <w:r w:rsidRPr="00B1130E">
        <w:rPr>
          <w:rFonts w:ascii="Times" w:hAnsi="Times" w:cs="Calibri"/>
          <w:color w:val="000000"/>
          <w:spacing w:val="61"/>
          <w:sz w:val="28"/>
          <w:szCs w:val="28"/>
          <w:u w:val="thick"/>
        </w:rPr>
        <w:t xml:space="preserve"> </w:t>
      </w:r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>P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aga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m</w:t>
      </w:r>
      <w:r w:rsidRPr="00B1130E">
        <w:rPr>
          <w:rFonts w:ascii="Times" w:hAnsi="Times" w:cs="Calibri"/>
          <w:color w:val="000000"/>
          <w:spacing w:val="1"/>
          <w:sz w:val="28"/>
          <w:szCs w:val="28"/>
          <w:u w:val="thick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  <w:u w:val="thick"/>
        </w:rPr>
        <w:t>n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 xml:space="preserve">ti </w:t>
      </w:r>
      <w:proofErr w:type="spellStart"/>
      <w:r w:rsidRPr="00B1130E">
        <w:rPr>
          <w:rFonts w:ascii="Times" w:hAnsi="Times" w:cs="Calibri"/>
          <w:color w:val="000000"/>
          <w:spacing w:val="-1"/>
          <w:sz w:val="28"/>
          <w:szCs w:val="28"/>
          <w:u w:val="thick"/>
        </w:rPr>
        <w:t>P</w:t>
      </w:r>
      <w:r w:rsidRPr="00B1130E">
        <w:rPr>
          <w:rFonts w:ascii="Times" w:hAnsi="Times" w:cs="Calibri"/>
          <w:color w:val="000000"/>
          <w:sz w:val="28"/>
          <w:szCs w:val="28"/>
          <w:u w:val="thick"/>
        </w:rPr>
        <w:t>agoPA</w:t>
      </w:r>
      <w:proofErr w:type="spellEnd"/>
      <w:r w:rsidRPr="00B1130E">
        <w:rPr>
          <w:rFonts w:ascii="Times" w:hAnsi="Times" w:cs="Calibri"/>
          <w:color w:val="000000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(</w:t>
      </w:r>
      <w:r w:rsidRPr="00B1130E">
        <w:rPr>
          <w:rFonts w:ascii="Times" w:hAnsi="Times" w:cs="Calibri"/>
          <w:color w:val="000000"/>
          <w:sz w:val="28"/>
          <w:szCs w:val="28"/>
        </w:rPr>
        <w:t>art.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1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9</w:t>
      </w:r>
      <w:r w:rsidRPr="00B1130E">
        <w:rPr>
          <w:rFonts w:ascii="Times" w:hAnsi="Times" w:cs="Calibri"/>
          <w:color w:val="000000"/>
          <w:sz w:val="28"/>
          <w:szCs w:val="28"/>
        </w:rPr>
        <w:t>6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D.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P</w:t>
      </w:r>
      <w:r w:rsidRPr="00B1130E">
        <w:rPr>
          <w:rFonts w:ascii="Times" w:hAnsi="Times" w:cs="Calibri"/>
          <w:color w:val="000000"/>
          <w:sz w:val="28"/>
          <w:szCs w:val="28"/>
        </w:rPr>
        <w:t>.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R</w:t>
      </w:r>
      <w:r w:rsidRPr="00B1130E">
        <w:rPr>
          <w:rFonts w:ascii="Times" w:hAnsi="Times" w:cs="Calibri"/>
          <w:color w:val="000000"/>
          <w:sz w:val="28"/>
          <w:szCs w:val="28"/>
        </w:rPr>
        <w:t>.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1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1</w:t>
      </w:r>
      <w:r w:rsidRPr="00B1130E">
        <w:rPr>
          <w:rFonts w:ascii="Times" w:hAnsi="Times" w:cs="Calibri"/>
          <w:color w:val="000000"/>
          <w:sz w:val="28"/>
          <w:szCs w:val="28"/>
        </w:rPr>
        <w:t>5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/</w:t>
      </w:r>
      <w:r w:rsidRPr="00B1130E">
        <w:rPr>
          <w:rFonts w:ascii="Times" w:hAnsi="Times" w:cs="Calibri"/>
          <w:color w:val="000000"/>
          <w:sz w:val="28"/>
          <w:szCs w:val="28"/>
        </w:rPr>
        <w:t>2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0</w:t>
      </w:r>
      <w:r w:rsidRPr="00B1130E">
        <w:rPr>
          <w:rFonts w:ascii="Times" w:hAnsi="Times" w:cs="Calibri"/>
          <w:color w:val="000000"/>
          <w:sz w:val="28"/>
          <w:szCs w:val="28"/>
        </w:rPr>
        <w:t>22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proofErr w:type="spellStart"/>
      <w:r w:rsidRPr="00B1130E">
        <w:rPr>
          <w:rFonts w:ascii="Times" w:hAnsi="Times" w:cs="Calibri"/>
          <w:color w:val="000000"/>
          <w:sz w:val="28"/>
          <w:szCs w:val="28"/>
        </w:rPr>
        <w:t>ss.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mm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>.</w:t>
      </w:r>
      <w:r w:rsidRPr="00B1130E">
        <w:rPr>
          <w:rFonts w:ascii="Times" w:hAnsi="Times" w:cs="Calibri"/>
          <w:color w:val="000000"/>
          <w:sz w:val="28"/>
          <w:szCs w:val="28"/>
        </w:rPr>
        <w:t>ii</w:t>
      </w:r>
      <w:proofErr w:type="spellEnd"/>
      <w:r w:rsidRPr="00B1130E">
        <w:rPr>
          <w:rFonts w:ascii="Times" w:hAnsi="Times" w:cs="Calibri"/>
          <w:color w:val="000000"/>
          <w:spacing w:val="1"/>
          <w:sz w:val="28"/>
          <w:szCs w:val="28"/>
        </w:rPr>
        <w:t>.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)</w:t>
      </w:r>
      <w:r w:rsidRPr="00B1130E">
        <w:rPr>
          <w:rFonts w:ascii="Times" w:hAnsi="Times" w:cs="Calibri"/>
          <w:color w:val="000000"/>
          <w:sz w:val="28"/>
          <w:szCs w:val="28"/>
        </w:rPr>
        <w:t>,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color w:val="000000"/>
          <w:sz w:val="28"/>
          <w:szCs w:val="28"/>
        </w:rPr>
        <w:t>all</w:t>
      </w:r>
      <w:r w:rsidRPr="00B1130E">
        <w:rPr>
          <w:rFonts w:ascii="Times" w:hAnsi="Times" w:cs="Calibri"/>
          <w:color w:val="000000"/>
          <w:spacing w:val="-1"/>
          <w:sz w:val="28"/>
          <w:szCs w:val="28"/>
        </w:rPr>
        <w:t>’</w:t>
      </w:r>
      <w:r w:rsidRPr="00B1130E">
        <w:rPr>
          <w:rFonts w:ascii="Times" w:hAnsi="Times" w:cs="Calibri"/>
          <w:color w:val="000000"/>
          <w:spacing w:val="-3"/>
          <w:sz w:val="28"/>
          <w:szCs w:val="28"/>
        </w:rPr>
        <w:t>i</w:t>
      </w:r>
      <w:r w:rsidRPr="00B1130E">
        <w:rPr>
          <w:rFonts w:ascii="Times" w:hAnsi="Times" w:cs="Calibri"/>
          <w:color w:val="000000"/>
          <w:spacing w:val="-2"/>
          <w:sz w:val="28"/>
          <w:szCs w:val="28"/>
        </w:rPr>
        <w:t>nd</w:t>
      </w:r>
      <w:r w:rsidRPr="00B1130E">
        <w:rPr>
          <w:rFonts w:ascii="Times" w:hAnsi="Times" w:cs="Calibri"/>
          <w:color w:val="000000"/>
          <w:sz w:val="28"/>
          <w:szCs w:val="28"/>
        </w:rPr>
        <w:t>irizz</w:t>
      </w:r>
      <w:r w:rsidRPr="00B1130E">
        <w:rPr>
          <w:rFonts w:ascii="Times" w:hAnsi="Times" w:cs="Calibri"/>
          <w:color w:val="000000"/>
          <w:spacing w:val="1"/>
          <w:sz w:val="28"/>
          <w:szCs w:val="28"/>
        </w:rPr>
        <w:t>o</w:t>
      </w:r>
      <w:r w:rsidRPr="00B1130E">
        <w:rPr>
          <w:rFonts w:ascii="Times" w:hAnsi="Times" w:cs="Calibri"/>
          <w:color w:val="000000"/>
          <w:sz w:val="28"/>
          <w:szCs w:val="28"/>
        </w:rPr>
        <w:t xml:space="preserve">: </w:t>
      </w:r>
      <w:hyperlink r:id="rId6" w:history="1"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ht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p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: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//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servi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z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ipst.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g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ius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izia.</w:t>
        </w:r>
        <w:r w:rsidRPr="00B1130E">
          <w:rPr>
            <w:rFonts w:ascii="Times" w:hAnsi="Times" w:cs="Calibri"/>
            <w:i/>
            <w:iCs/>
            <w:color w:val="4F81BC"/>
            <w:spacing w:val="1"/>
            <w:sz w:val="28"/>
            <w:szCs w:val="28"/>
            <w:u w:val="thick"/>
          </w:rPr>
          <w:t>i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/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P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ST/i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t/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pa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g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opa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.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w</w:t>
        </w:r>
        <w:r w:rsidRPr="00B1130E">
          <w:rPr>
            <w:rFonts w:ascii="Times" w:hAnsi="Times" w:cs="Calibri"/>
            <w:i/>
            <w:iCs/>
            <w:color w:val="4F81BC"/>
            <w:spacing w:val="2"/>
            <w:sz w:val="28"/>
            <w:szCs w:val="28"/>
            <w:u w:val="thick"/>
          </w:rPr>
          <w:t>p</w:t>
        </w:r>
      </w:hyperlink>
      <w:r w:rsidRPr="00B1130E">
        <w:rPr>
          <w:rFonts w:ascii="Times" w:hAnsi="Times" w:cs="Calibri"/>
          <w:color w:val="4F81BC"/>
          <w:sz w:val="28"/>
          <w:szCs w:val="28"/>
        </w:rPr>
        <w:t>.</w:t>
      </w:r>
    </w:p>
    <w:p w14:paraId="41FE9CF3" w14:textId="77777777" w:rsidR="0009686A" w:rsidRPr="00B1130E" w:rsidRDefault="0009686A" w:rsidP="0009686A">
      <w:pPr>
        <w:kinsoku w:val="0"/>
        <w:overflowPunct w:val="0"/>
        <w:spacing w:before="4" w:line="190" w:lineRule="exact"/>
        <w:jc w:val="both"/>
        <w:rPr>
          <w:rFonts w:ascii="Times" w:hAnsi="Times"/>
          <w:sz w:val="28"/>
          <w:szCs w:val="28"/>
        </w:rPr>
      </w:pPr>
    </w:p>
    <w:p w14:paraId="5FD7FDC1" w14:textId="77777777" w:rsidR="0009686A" w:rsidRPr="00B1130E" w:rsidRDefault="0009686A" w:rsidP="0009686A">
      <w:pPr>
        <w:kinsoku w:val="0"/>
        <w:overflowPunct w:val="0"/>
        <w:spacing w:line="200" w:lineRule="exact"/>
        <w:jc w:val="both"/>
        <w:rPr>
          <w:rFonts w:ascii="Times" w:hAnsi="Times"/>
          <w:sz w:val="28"/>
          <w:szCs w:val="28"/>
        </w:rPr>
      </w:pPr>
    </w:p>
    <w:p w14:paraId="7C2EC008" w14:textId="77777777" w:rsidR="0009686A" w:rsidRPr="00B1130E" w:rsidRDefault="0009686A" w:rsidP="0009686A">
      <w:pPr>
        <w:kinsoku w:val="0"/>
        <w:overflowPunct w:val="0"/>
        <w:spacing w:line="276" w:lineRule="auto"/>
        <w:ind w:left="480" w:right="649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sz w:val="28"/>
          <w:szCs w:val="28"/>
        </w:rPr>
        <w:t>Si</w:t>
      </w:r>
      <w:r w:rsidRPr="00B1130E">
        <w:rPr>
          <w:rFonts w:ascii="Times" w:hAnsi="Times" w:cs="Calibri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spacing w:val="-2"/>
          <w:sz w:val="28"/>
          <w:szCs w:val="28"/>
        </w:rPr>
        <w:t>c</w:t>
      </w:r>
      <w:r w:rsidRPr="00B1130E">
        <w:rPr>
          <w:rFonts w:ascii="Times" w:hAnsi="Times" w:cs="Calibri"/>
          <w:sz w:val="28"/>
          <w:szCs w:val="28"/>
        </w:rPr>
        <w:t xml:space="preserve">onsiglia </w:t>
      </w:r>
      <w:r w:rsidRPr="00B1130E">
        <w:rPr>
          <w:rFonts w:ascii="Times" w:hAnsi="Times" w:cs="Calibri"/>
          <w:spacing w:val="-2"/>
          <w:sz w:val="28"/>
          <w:szCs w:val="28"/>
        </w:rPr>
        <w:t>d</w:t>
      </w:r>
      <w:r w:rsidRPr="00B1130E">
        <w:rPr>
          <w:rFonts w:ascii="Times" w:hAnsi="Times" w:cs="Calibri"/>
          <w:sz w:val="28"/>
          <w:szCs w:val="28"/>
        </w:rPr>
        <w:t>i</w:t>
      </w:r>
      <w:r w:rsidRPr="00B1130E">
        <w:rPr>
          <w:rFonts w:ascii="Times" w:hAnsi="Times" w:cs="Calibri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spacing w:val="-2"/>
          <w:sz w:val="28"/>
          <w:szCs w:val="28"/>
        </w:rPr>
        <w:t>c</w:t>
      </w:r>
      <w:r w:rsidRPr="00B1130E">
        <w:rPr>
          <w:rFonts w:ascii="Times" w:hAnsi="Times" w:cs="Calibri"/>
          <w:sz w:val="28"/>
          <w:szCs w:val="28"/>
        </w:rPr>
        <w:t>onsul</w:t>
      </w:r>
      <w:r w:rsidRPr="00B1130E">
        <w:rPr>
          <w:rFonts w:ascii="Times" w:hAnsi="Times" w:cs="Calibri"/>
          <w:spacing w:val="-4"/>
          <w:sz w:val="28"/>
          <w:szCs w:val="28"/>
        </w:rPr>
        <w:t>t</w:t>
      </w:r>
      <w:r w:rsidRPr="00B1130E">
        <w:rPr>
          <w:rFonts w:ascii="Times" w:hAnsi="Times" w:cs="Calibri"/>
          <w:sz w:val="28"/>
          <w:szCs w:val="28"/>
        </w:rPr>
        <w:t>are</w:t>
      </w:r>
      <w:r w:rsidRPr="00B1130E">
        <w:rPr>
          <w:rFonts w:ascii="Times" w:hAnsi="Times" w:cs="Calibri"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sz w:val="28"/>
          <w:szCs w:val="28"/>
        </w:rPr>
        <w:t xml:space="preserve">il 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>V</w:t>
      </w:r>
      <w:r w:rsidRPr="00B1130E">
        <w:rPr>
          <w:rFonts w:ascii="Times" w:hAnsi="Times" w:cs="Calibri"/>
          <w:i/>
          <w:iCs/>
          <w:sz w:val="28"/>
          <w:szCs w:val="28"/>
        </w:rPr>
        <w:t>adem</w:t>
      </w:r>
      <w:r w:rsidRPr="00B1130E">
        <w:rPr>
          <w:rFonts w:ascii="Times" w:hAnsi="Times" w:cs="Calibri"/>
          <w:i/>
          <w:iCs/>
          <w:spacing w:val="-2"/>
          <w:sz w:val="28"/>
          <w:szCs w:val="28"/>
        </w:rPr>
        <w:t>e</w:t>
      </w:r>
      <w:r w:rsidRPr="00B1130E">
        <w:rPr>
          <w:rFonts w:ascii="Times" w:hAnsi="Times" w:cs="Calibri"/>
          <w:i/>
          <w:iCs/>
          <w:sz w:val="28"/>
          <w:szCs w:val="28"/>
        </w:rPr>
        <w:t>cum</w:t>
      </w:r>
      <w:r w:rsidRPr="00B1130E">
        <w:rPr>
          <w:rFonts w:ascii="Times" w:hAnsi="Times" w:cs="Calibri"/>
          <w:i/>
          <w:iCs/>
          <w:spacing w:val="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dei</w:t>
      </w:r>
      <w:r w:rsidRPr="00B1130E">
        <w:rPr>
          <w:rFonts w:ascii="Times" w:hAnsi="Times" w:cs="Calibri"/>
          <w:i/>
          <w:iCs/>
          <w:spacing w:val="-3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pa</w:t>
      </w:r>
      <w:r w:rsidRPr="00B1130E">
        <w:rPr>
          <w:rFonts w:ascii="Times" w:hAnsi="Times" w:cs="Calibri"/>
          <w:i/>
          <w:iCs/>
          <w:spacing w:val="-2"/>
          <w:sz w:val="28"/>
          <w:szCs w:val="28"/>
        </w:rPr>
        <w:t>g</w:t>
      </w:r>
      <w:r w:rsidRPr="00B1130E">
        <w:rPr>
          <w:rFonts w:ascii="Times" w:hAnsi="Times" w:cs="Calibri"/>
          <w:i/>
          <w:iCs/>
          <w:sz w:val="28"/>
          <w:szCs w:val="28"/>
        </w:rPr>
        <w:t>amenti</w:t>
      </w:r>
      <w:r w:rsidRPr="00B1130E">
        <w:rPr>
          <w:rFonts w:ascii="Times" w:hAnsi="Times" w:cs="Calibri"/>
          <w:i/>
          <w:iCs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tel</w:t>
      </w:r>
      <w:r w:rsidRPr="00B1130E">
        <w:rPr>
          <w:rFonts w:ascii="Times" w:hAnsi="Times" w:cs="Calibri"/>
          <w:i/>
          <w:iCs/>
          <w:spacing w:val="-2"/>
          <w:sz w:val="28"/>
          <w:szCs w:val="28"/>
        </w:rPr>
        <w:t>e</w:t>
      </w:r>
      <w:r w:rsidRPr="00B1130E">
        <w:rPr>
          <w:rFonts w:ascii="Times" w:hAnsi="Times" w:cs="Calibri"/>
          <w:i/>
          <w:iCs/>
          <w:sz w:val="28"/>
          <w:szCs w:val="28"/>
        </w:rPr>
        <w:t>mati</w:t>
      </w:r>
      <w:r w:rsidRPr="00B1130E">
        <w:rPr>
          <w:rFonts w:ascii="Times" w:hAnsi="Times" w:cs="Calibri"/>
          <w:i/>
          <w:iCs/>
          <w:spacing w:val="-3"/>
          <w:sz w:val="28"/>
          <w:szCs w:val="28"/>
        </w:rPr>
        <w:t>c</w:t>
      </w:r>
      <w:r w:rsidRPr="00B1130E">
        <w:rPr>
          <w:rFonts w:ascii="Times" w:hAnsi="Times" w:cs="Calibri"/>
          <w:i/>
          <w:iCs/>
          <w:sz w:val="28"/>
          <w:szCs w:val="28"/>
        </w:rPr>
        <w:t>i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per</w:t>
      </w:r>
      <w:r w:rsidRPr="00B1130E">
        <w:rPr>
          <w:rFonts w:ascii="Times" w:hAnsi="Times" w:cs="Calibri"/>
          <w:i/>
          <w:iCs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gli ute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>n</w:t>
      </w:r>
      <w:r w:rsidRPr="00B1130E">
        <w:rPr>
          <w:rFonts w:ascii="Times" w:hAnsi="Times" w:cs="Calibri"/>
          <w:i/>
          <w:iCs/>
          <w:sz w:val="28"/>
          <w:szCs w:val="28"/>
        </w:rPr>
        <w:t>t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>i</w:t>
      </w:r>
      <w:r w:rsidRPr="00B1130E">
        <w:rPr>
          <w:rFonts w:ascii="Times" w:hAnsi="Times" w:cs="Calibri"/>
          <w:i/>
          <w:iCs/>
          <w:sz w:val="28"/>
          <w:szCs w:val="28"/>
        </w:rPr>
        <w:t>,</w:t>
      </w:r>
      <w:r w:rsidRPr="00B1130E">
        <w:rPr>
          <w:rFonts w:ascii="Times" w:hAnsi="Times" w:cs="Calibri"/>
          <w:i/>
          <w:iCs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>a</w:t>
      </w:r>
      <w:r w:rsidRPr="00B1130E">
        <w:rPr>
          <w:rFonts w:ascii="Times" w:hAnsi="Times" w:cs="Calibri"/>
          <w:i/>
          <w:iCs/>
          <w:sz w:val="28"/>
          <w:szCs w:val="28"/>
        </w:rPr>
        <w:t>ll’</w:t>
      </w:r>
      <w:r w:rsidRPr="00B1130E">
        <w:rPr>
          <w:rFonts w:ascii="Times" w:hAnsi="Times" w:cs="Calibri"/>
          <w:i/>
          <w:iCs/>
          <w:spacing w:val="-2"/>
          <w:sz w:val="28"/>
          <w:szCs w:val="28"/>
        </w:rPr>
        <w:t xml:space="preserve"> </w:t>
      </w:r>
      <w:r w:rsidRPr="00B1130E">
        <w:rPr>
          <w:rFonts w:ascii="Times" w:hAnsi="Times" w:cs="Calibri"/>
          <w:i/>
          <w:iCs/>
          <w:sz w:val="28"/>
          <w:szCs w:val="28"/>
        </w:rPr>
        <w:t>indiri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>z</w:t>
      </w:r>
      <w:r w:rsidRPr="00B1130E">
        <w:rPr>
          <w:rFonts w:ascii="Times" w:hAnsi="Times" w:cs="Calibri"/>
          <w:i/>
          <w:iCs/>
          <w:sz w:val="28"/>
          <w:szCs w:val="28"/>
        </w:rPr>
        <w:t>zo</w:t>
      </w:r>
      <w:r w:rsidRPr="00B1130E">
        <w:rPr>
          <w:rFonts w:ascii="Times" w:hAnsi="Times" w:cs="Calibri"/>
          <w:i/>
          <w:iCs/>
          <w:spacing w:val="-1"/>
          <w:sz w:val="28"/>
          <w:szCs w:val="28"/>
        </w:rPr>
        <w:t xml:space="preserve"> </w:t>
      </w:r>
      <w:hyperlink r:id="rId7" w:history="1"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ht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p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: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//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servi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z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ips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.gius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t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iz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i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a.it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/P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ST/i</w:t>
        </w:r>
        <w:r w:rsidRPr="00B1130E">
          <w:rPr>
            <w:rFonts w:ascii="Times" w:hAnsi="Times" w:cs="Calibri"/>
            <w:i/>
            <w:iCs/>
            <w:color w:val="4F81BC"/>
            <w:spacing w:val="-1"/>
            <w:sz w:val="28"/>
            <w:szCs w:val="28"/>
            <w:u w:val="thick"/>
          </w:rPr>
          <w:t>t/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pa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g</w:t>
        </w:r>
        <w:r w:rsidRPr="00B1130E">
          <w:rPr>
            <w:rFonts w:ascii="Times" w:hAnsi="Times" w:cs="Calibri"/>
            <w:i/>
            <w:iCs/>
            <w:color w:val="4F81BC"/>
            <w:sz w:val="28"/>
            <w:szCs w:val="28"/>
            <w:u w:val="thick"/>
          </w:rPr>
          <w:t>opa</w:t>
        </w:r>
        <w:r w:rsidRPr="00B1130E">
          <w:rPr>
            <w:rFonts w:ascii="Times" w:hAnsi="Times" w:cs="Calibri"/>
            <w:i/>
            <w:iCs/>
            <w:color w:val="4F81BC"/>
            <w:spacing w:val="-3"/>
            <w:sz w:val="28"/>
            <w:szCs w:val="28"/>
            <w:u w:val="thick"/>
          </w:rPr>
          <w:t>.</w:t>
        </w:r>
        <w:r w:rsidRPr="00B1130E">
          <w:rPr>
            <w:rFonts w:ascii="Times" w:hAnsi="Times" w:cs="Calibri"/>
            <w:i/>
            <w:iCs/>
            <w:color w:val="4F81BC"/>
            <w:spacing w:val="-2"/>
            <w:sz w:val="28"/>
            <w:szCs w:val="28"/>
            <w:u w:val="thick"/>
          </w:rPr>
          <w:t>w</w:t>
        </w:r>
        <w:r w:rsidRPr="00B1130E">
          <w:rPr>
            <w:rFonts w:ascii="Times" w:hAnsi="Times" w:cs="Calibri"/>
            <w:i/>
            <w:iCs/>
            <w:color w:val="4F81BC"/>
            <w:spacing w:val="1"/>
            <w:sz w:val="28"/>
            <w:szCs w:val="28"/>
            <w:u w:val="thick"/>
          </w:rPr>
          <w:t>p</w:t>
        </w:r>
      </w:hyperlink>
      <w:r w:rsidRPr="00B1130E">
        <w:rPr>
          <w:rFonts w:ascii="Times" w:hAnsi="Times" w:cs="Calibri"/>
          <w:i/>
          <w:iCs/>
          <w:color w:val="4F81BC"/>
          <w:sz w:val="28"/>
          <w:szCs w:val="28"/>
          <w:u w:val="thick"/>
        </w:rPr>
        <w:t>.</w:t>
      </w:r>
    </w:p>
    <w:p w14:paraId="2889FAD4" w14:textId="77777777" w:rsidR="0009686A" w:rsidRPr="00B1130E" w:rsidRDefault="0009686A" w:rsidP="0009686A">
      <w:pPr>
        <w:kinsoku w:val="0"/>
        <w:overflowPunct w:val="0"/>
        <w:spacing w:before="6" w:line="240" w:lineRule="exact"/>
        <w:jc w:val="both"/>
        <w:rPr>
          <w:rFonts w:ascii="Times" w:hAnsi="Times"/>
          <w:sz w:val="28"/>
          <w:szCs w:val="28"/>
        </w:rPr>
      </w:pPr>
    </w:p>
    <w:p w14:paraId="50685DAC" w14:textId="77777777" w:rsidR="0009686A" w:rsidRPr="00B1130E" w:rsidRDefault="0009686A" w:rsidP="0009686A">
      <w:pPr>
        <w:numPr>
          <w:ilvl w:val="0"/>
          <w:numId w:val="3"/>
        </w:numPr>
        <w:tabs>
          <w:tab w:val="left" w:pos="480"/>
        </w:tabs>
        <w:kinsoku w:val="0"/>
        <w:overflowPunct w:val="0"/>
        <w:spacing w:before="61"/>
        <w:ind w:left="480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>NO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N</w:t>
      </w:r>
      <w:r w:rsidRPr="00B1130E">
        <w:rPr>
          <w:rFonts w:ascii="Times" w:hAnsi="Times" w:cs="Calibri"/>
          <w:b/>
          <w:b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SARÀ</w:t>
      </w:r>
      <w:r w:rsidRPr="00B1130E">
        <w:rPr>
          <w:rFonts w:ascii="Times" w:hAnsi="Times" w:cs="Calibri"/>
          <w:b/>
          <w:bCs/>
          <w:color w:val="000000"/>
          <w:spacing w:val="-16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>PI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Ù</w:t>
      </w:r>
      <w:r w:rsidRPr="00B1130E">
        <w:rPr>
          <w:rFonts w:ascii="Times" w:hAnsi="Times" w:cs="Calibri"/>
          <w:b/>
          <w:b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PO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BI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PA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G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ARE</w:t>
      </w:r>
      <w:r w:rsidRPr="00B1130E">
        <w:rPr>
          <w:rFonts w:ascii="Times" w:hAnsi="Times" w:cs="Calibri"/>
          <w:b/>
          <w:bCs/>
          <w:color w:val="000000"/>
          <w:spacing w:val="-15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CON</w:t>
      </w:r>
      <w:r w:rsidRPr="00B1130E">
        <w:rPr>
          <w:rFonts w:ascii="Times" w:hAnsi="Times" w:cs="Calibri"/>
          <w:b/>
          <w:b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pacing w:val="-4"/>
          <w:sz w:val="28"/>
          <w:szCs w:val="28"/>
        </w:rPr>
        <w:t>M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ARCA</w:t>
      </w:r>
      <w:r w:rsidRPr="00B1130E">
        <w:rPr>
          <w:rFonts w:ascii="Times" w:hAnsi="Times" w:cs="Calibri"/>
          <w:b/>
          <w:bCs/>
          <w:color w:val="000000"/>
          <w:spacing w:val="-12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color w:val="000000"/>
          <w:spacing w:val="-3"/>
          <w:sz w:val="28"/>
          <w:szCs w:val="28"/>
        </w:rPr>
        <w:t>T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TOMATI</w:t>
      </w:r>
      <w:r w:rsidRPr="00B1130E">
        <w:rPr>
          <w:rFonts w:ascii="Times" w:hAnsi="Times" w:cs="Calibri"/>
          <w:b/>
          <w:bCs/>
          <w:color w:val="000000"/>
          <w:spacing w:val="-3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color w:val="000000"/>
          <w:spacing w:val="-15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MOD.</w:t>
      </w:r>
      <w:r w:rsidRPr="00B1130E">
        <w:rPr>
          <w:rFonts w:ascii="Times" w:hAnsi="Times" w:cs="Calibri"/>
          <w:b/>
          <w:bCs/>
          <w:color w:val="000000"/>
          <w:spacing w:val="-17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F2</w:t>
      </w:r>
      <w:r w:rsidRPr="00B1130E">
        <w:rPr>
          <w:rFonts w:ascii="Times" w:hAnsi="Times" w:cs="Calibri"/>
          <w:b/>
          <w:bCs/>
          <w:color w:val="000000"/>
          <w:spacing w:val="-1"/>
          <w:sz w:val="28"/>
          <w:szCs w:val="28"/>
        </w:rPr>
        <w:t>3</w:t>
      </w:r>
      <w:r w:rsidRPr="00B1130E">
        <w:rPr>
          <w:rFonts w:ascii="Times" w:hAnsi="Times" w:cs="Calibri"/>
          <w:b/>
          <w:bCs/>
          <w:color w:val="000000"/>
          <w:sz w:val="28"/>
          <w:szCs w:val="28"/>
        </w:rPr>
        <w:t>.</w:t>
      </w:r>
    </w:p>
    <w:p w14:paraId="4EDE7456" w14:textId="77777777" w:rsidR="0009686A" w:rsidRPr="00B1130E" w:rsidRDefault="0009686A" w:rsidP="0009686A">
      <w:pPr>
        <w:kinsoku w:val="0"/>
        <w:overflowPunct w:val="0"/>
        <w:spacing w:line="200" w:lineRule="exact"/>
        <w:jc w:val="both"/>
        <w:rPr>
          <w:rFonts w:ascii="Times" w:hAnsi="Times"/>
          <w:sz w:val="28"/>
          <w:szCs w:val="28"/>
        </w:rPr>
      </w:pPr>
    </w:p>
    <w:p w14:paraId="4721F3D0" w14:textId="77777777" w:rsidR="0009686A" w:rsidRPr="00B1130E" w:rsidRDefault="0009686A" w:rsidP="0009686A">
      <w:pPr>
        <w:kinsoku w:val="0"/>
        <w:overflowPunct w:val="0"/>
        <w:spacing w:before="5" w:line="240" w:lineRule="exact"/>
        <w:jc w:val="both"/>
        <w:rPr>
          <w:rFonts w:ascii="Times" w:hAnsi="Times"/>
          <w:sz w:val="28"/>
          <w:szCs w:val="28"/>
        </w:rPr>
      </w:pPr>
    </w:p>
    <w:p w14:paraId="7C9353F7" w14:textId="77777777" w:rsidR="0009686A" w:rsidRPr="00B1130E" w:rsidRDefault="0009686A" w:rsidP="0009686A">
      <w:pPr>
        <w:numPr>
          <w:ilvl w:val="0"/>
          <w:numId w:val="3"/>
        </w:numPr>
        <w:tabs>
          <w:tab w:val="left" w:pos="468"/>
        </w:tabs>
        <w:kinsoku w:val="0"/>
        <w:overflowPunct w:val="0"/>
        <w:spacing w:line="276" w:lineRule="auto"/>
        <w:ind w:left="468" w:right="554"/>
        <w:jc w:val="both"/>
        <w:rPr>
          <w:rFonts w:ascii="Times" w:hAnsi="Times" w:cs="Calibri"/>
          <w:color w:val="000000"/>
          <w:sz w:val="28"/>
          <w:szCs w:val="28"/>
        </w:rPr>
      </w:pP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P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ATT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FORMA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4"/>
          <w:sz w:val="28"/>
          <w:szCs w:val="28"/>
        </w:rPr>
        <w:t>P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G</w:t>
      </w:r>
      <w:r w:rsidRPr="00B1130E">
        <w:rPr>
          <w:rFonts w:ascii="Times" w:hAnsi="Times" w:cs="Calibri"/>
          <w:b/>
          <w:bCs/>
          <w:i/>
          <w:iCs/>
          <w:color w:val="000000"/>
          <w:spacing w:val="1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i/>
          <w:iCs/>
          <w:color w:val="000000"/>
          <w:spacing w:val="-3"/>
          <w:sz w:val="28"/>
          <w:szCs w:val="28"/>
        </w:rPr>
        <w:t>P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proofErr w:type="gramStart"/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’</w:t>
      </w:r>
      <w:proofErr w:type="gramEnd"/>
      <w:r w:rsidRPr="00B1130E">
        <w:rPr>
          <w:rFonts w:ascii="Times" w:hAnsi="Times" w:cs="Calibri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3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i/>
          <w:iCs/>
          <w:color w:val="000000"/>
          <w:spacing w:val="1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IBI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i/>
          <w:iCs/>
          <w:color w:val="000000"/>
          <w:spacing w:val="-16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TUTTI</w:t>
      </w:r>
      <w:r w:rsidRPr="00B1130E">
        <w:rPr>
          <w:rFonts w:ascii="Times" w:hAnsi="Times" w:cs="Calibri"/>
          <w:b/>
          <w:bCs/>
          <w:i/>
          <w:iCs/>
          <w:color w:val="000000"/>
          <w:spacing w:val="-17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G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U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TE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N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TI,</w:t>
      </w:r>
      <w:r w:rsidRPr="00B1130E">
        <w:rPr>
          <w:rFonts w:ascii="Times" w:hAnsi="Times" w:cs="Calibri"/>
          <w:b/>
          <w:bCs/>
          <w:i/>
          <w:iCs/>
          <w:color w:val="000000"/>
          <w:spacing w:val="-16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AN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 xml:space="preserve">HE 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PRO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V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V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IS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TI</w:t>
      </w:r>
      <w:r w:rsidRPr="00B1130E">
        <w:rPr>
          <w:rFonts w:ascii="Times" w:hAnsi="Times" w:cs="Calibri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DI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P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D,</w:t>
      </w:r>
      <w:r w:rsidRPr="00B1130E">
        <w:rPr>
          <w:rFonts w:ascii="Times" w:hAnsi="Times" w:cs="Calibri"/>
          <w:b/>
          <w:bCs/>
          <w:i/>
          <w:iCs/>
          <w:color w:val="000000"/>
          <w:spacing w:val="-16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IA</w:t>
      </w:r>
      <w:r w:rsidRPr="00B1130E">
        <w:rPr>
          <w:rFonts w:ascii="Times" w:hAnsi="Times" w:cs="Calibri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NEL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EZ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I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ONE</w:t>
      </w:r>
      <w:r w:rsidRPr="00B1130E">
        <w:rPr>
          <w:rFonts w:ascii="Times" w:hAnsi="Times" w:cs="Calibri"/>
          <w:b/>
          <w:bCs/>
          <w:i/>
          <w:iCs/>
          <w:color w:val="000000"/>
          <w:spacing w:val="-16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3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i/>
          <w:iCs/>
          <w:color w:val="000000"/>
          <w:spacing w:val="1"/>
          <w:sz w:val="28"/>
          <w:szCs w:val="28"/>
        </w:rPr>
        <w:t>C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E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RI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ERV</w:t>
      </w:r>
      <w:r w:rsidRPr="00B1130E">
        <w:rPr>
          <w:rFonts w:ascii="Times" w:hAnsi="Times" w:cs="Calibri"/>
          <w:b/>
          <w:bCs/>
          <w:i/>
          <w:iCs/>
          <w:color w:val="000000"/>
          <w:spacing w:val="-3"/>
          <w:sz w:val="28"/>
          <w:szCs w:val="28"/>
        </w:rPr>
        <w:t>A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TO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pacing w:val="-4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IA</w:t>
      </w:r>
      <w:r w:rsidRPr="00B1130E">
        <w:rPr>
          <w:rFonts w:ascii="Times" w:hAnsi="Times" w:cs="Calibri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NEL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 xml:space="preserve">A </w:t>
      </w:r>
      <w:r w:rsidRPr="00B1130E">
        <w:rPr>
          <w:rFonts w:ascii="Times" w:hAnsi="Times" w:cs="Calibri"/>
          <w:b/>
          <w:bCs/>
          <w:i/>
          <w:iCs/>
          <w:color w:val="000000"/>
          <w:spacing w:val="-1"/>
          <w:sz w:val="28"/>
          <w:szCs w:val="28"/>
        </w:rPr>
        <w:t>S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EZI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O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NE</w:t>
      </w:r>
      <w:r w:rsidRPr="00B1130E">
        <w:rPr>
          <w:rFonts w:ascii="Times" w:hAnsi="Times" w:cs="Calibri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P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UB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B</w:t>
      </w:r>
      <w:r w:rsidRPr="00B1130E">
        <w:rPr>
          <w:rFonts w:ascii="Times" w:hAnsi="Times" w:cs="Calibri"/>
          <w:b/>
          <w:bCs/>
          <w:i/>
          <w:iCs/>
          <w:color w:val="000000"/>
          <w:spacing w:val="-2"/>
          <w:sz w:val="28"/>
          <w:szCs w:val="28"/>
        </w:rPr>
        <w:t>L</w:t>
      </w:r>
      <w:r w:rsidRPr="00B1130E"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" w:hAnsi="Times" w:cs="Calibri"/>
          <w:b/>
          <w:bCs/>
          <w:i/>
          <w:iCs/>
          <w:color w:val="000000"/>
          <w:sz w:val="28"/>
          <w:szCs w:val="28"/>
        </w:rPr>
        <w:t>CA.</w:t>
      </w:r>
    </w:p>
    <w:p w14:paraId="3B093007" w14:textId="77777777" w:rsidR="0009686A" w:rsidRDefault="0009686A" w:rsidP="0009686A">
      <w:pPr>
        <w:tabs>
          <w:tab w:val="left" w:pos="468"/>
        </w:tabs>
        <w:kinsoku w:val="0"/>
        <w:overflowPunct w:val="0"/>
        <w:spacing w:line="276" w:lineRule="auto"/>
        <w:ind w:right="554"/>
        <w:jc w:val="both"/>
        <w:rPr>
          <w:rFonts w:ascii="Times" w:hAnsi="Times" w:cs="Calibri"/>
          <w:b/>
          <w:bCs/>
          <w:i/>
          <w:iCs/>
          <w:color w:val="000000"/>
          <w:sz w:val="28"/>
          <w:szCs w:val="28"/>
        </w:rPr>
      </w:pPr>
    </w:p>
    <w:p w14:paraId="056F4EB2" w14:textId="77777777" w:rsidR="00B76485" w:rsidRDefault="00B76485"/>
    <w:sectPr w:rsidR="00B76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hanging="360"/>
      </w:pPr>
      <w:rPr>
        <w:rFonts w:ascii="Wingdings" w:hAnsi="Wingdings"/>
        <w:b w:val="0"/>
        <w:color w:val="365F91"/>
        <w:sz w:val="28"/>
      </w:rPr>
    </w:lvl>
    <w:lvl w:ilvl="1">
      <w:start w:val="1"/>
      <w:numFmt w:val="decimal"/>
      <w:lvlText w:val="%2."/>
      <w:lvlJc w:val="left"/>
      <w:pPr>
        <w:ind w:hanging="276"/>
      </w:pPr>
      <w:rPr>
        <w:rFonts w:ascii="Calibri" w:hAnsi="Calibri" w:cs="Calibri"/>
        <w:b w:val="0"/>
        <w:bCs w:val="0"/>
        <w:i/>
        <w:i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hanging="312"/>
      </w:pPr>
      <w:rPr>
        <w:rFonts w:ascii="Calibri" w:hAnsi="Calibri" w:cs="Calibri"/>
        <w:b/>
        <w:bCs/>
        <w:color w:val="18181A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FFFFFFFF"/>
    <w:lvl w:ilvl="0">
      <w:start w:val="5"/>
      <w:numFmt w:val="lowerLetter"/>
      <w:lvlText w:val="%1."/>
      <w:lvlJc w:val="left"/>
      <w:pPr>
        <w:ind w:hanging="315"/>
      </w:pPr>
      <w:rPr>
        <w:rFonts w:ascii="Calibri" w:hAnsi="Calibri" w:cs="Calibri"/>
        <w:b/>
        <w:bCs/>
        <w:color w:val="18181A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07568208">
    <w:abstractNumId w:val="2"/>
  </w:num>
  <w:num w:numId="2" w16cid:durableId="1750420382">
    <w:abstractNumId w:val="1"/>
  </w:num>
  <w:num w:numId="3" w16cid:durableId="86776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6A"/>
    <w:rsid w:val="0009686A"/>
    <w:rsid w:val="00B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D27"/>
  <w15:chartTrackingRefBased/>
  <w15:docId w15:val="{D54B5757-6160-421F-921E-90F97B0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9686A"/>
    <w:pPr>
      <w:outlineLvl w:val="0"/>
    </w:pPr>
    <w:rPr>
      <w:rFonts w:ascii="Calibri" w:hAnsi="Calibri" w:cs="Calibri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686A"/>
    <w:rPr>
      <w:rFonts w:ascii="Calibri" w:eastAsiaTheme="minorEastAsia" w:hAnsi="Calibri" w:cs="Calibri"/>
      <w:b/>
      <w:bCs/>
      <w:kern w:val="0"/>
      <w:sz w:val="36"/>
      <w:szCs w:val="36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9686A"/>
    <w:pPr>
      <w:ind w:left="120"/>
    </w:pPr>
    <w:rPr>
      <w:rFonts w:ascii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686A"/>
    <w:rPr>
      <w:rFonts w:ascii="Calibri" w:eastAsiaTheme="minorEastAsia" w:hAnsi="Calibri" w:cs="Calibri"/>
      <w:kern w:val="0"/>
      <w:sz w:val="28"/>
      <w:szCs w:val="28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09686A"/>
  </w:style>
  <w:style w:type="paragraph" w:customStyle="1" w:styleId="TableParagraph">
    <w:name w:val="Table Paragraph"/>
    <w:basedOn w:val="Normale"/>
    <w:uiPriority w:val="1"/>
    <w:qFormat/>
    <w:rsid w:val="0009686A"/>
  </w:style>
  <w:style w:type="character" w:styleId="Collegamentoipertestuale">
    <w:name w:val="Hyperlink"/>
    <w:basedOn w:val="Carpredefinitoparagrafo"/>
    <w:uiPriority w:val="99"/>
    <w:unhideWhenUsed/>
    <w:rsid w:val="000968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vizipst.giustizia.it/PST/it/pagopa.w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zipst.giustizia.it/PST/it/pagopa.wp" TargetMode="External"/><Relationship Id="rId5" Type="http://schemas.openxmlformats.org/officeDocument/2006/relationships/hyperlink" Target="http://servizipst.giustizia.it/PST/it/pagopa.w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Golle'</dc:creator>
  <cp:keywords/>
  <dc:description/>
  <cp:lastModifiedBy>Jennifer Golle'</cp:lastModifiedBy>
  <cp:revision>1</cp:revision>
  <dcterms:created xsi:type="dcterms:W3CDTF">2025-01-09T10:39:00Z</dcterms:created>
  <dcterms:modified xsi:type="dcterms:W3CDTF">2025-01-09T10:40:00Z</dcterms:modified>
</cp:coreProperties>
</file>